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r w:rsidR="003D3A2E" w:rsidRPr="003D3A2E">
        <w:rPr>
          <w:rFonts w:asciiTheme="minorHAnsi" w:hAnsiTheme="minorHAnsi" w:cstheme="minorHAnsi"/>
          <w:color w:val="FF0000"/>
          <w:sz w:val="20"/>
          <w:szCs w:val="20"/>
          <w:u w:val="single"/>
        </w:rPr>
        <w:t>(SKŁADANE WRAZ Z OFERTĄ)</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3476ECD" w:rsidR="00AE00EF" w:rsidRPr="003D3A2E" w:rsidRDefault="00FD671A" w:rsidP="003D3A2E">
            <w:pPr>
              <w:spacing w:before="0" w:line="276" w:lineRule="auto"/>
              <w:jc w:val="center"/>
              <w:rPr>
                <w:rFonts w:asciiTheme="minorHAnsi" w:hAnsiTheme="minorHAnsi" w:cstheme="minorHAnsi"/>
                <w:b/>
                <w:color w:val="0070C0"/>
                <w:sz w:val="20"/>
                <w:szCs w:val="20"/>
              </w:rPr>
            </w:pPr>
            <w:r w:rsidRPr="00FD671A">
              <w:rPr>
                <w:rFonts w:asciiTheme="minorHAnsi" w:hAnsiTheme="minorHAnsi" w:cstheme="minorHAnsi"/>
                <w:b/>
                <w:sz w:val="20"/>
                <w:szCs w:val="20"/>
              </w:rPr>
              <w:t>Karty na posiłki profilaktyczne dla pracowników ENEA Serwis sp. z o. o.</w:t>
            </w:r>
          </w:p>
        </w:tc>
      </w:tr>
    </w:tbl>
    <w:p w14:paraId="4E59EEAC" w14:textId="4E0D3AA0" w:rsidR="00E71FDA" w:rsidRPr="003D3A2E"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FD671A" w:rsidRPr="003D3A2E"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FD671A" w:rsidRPr="003D3A2E" w:rsidRDefault="00FD671A" w:rsidP="00FD671A">
            <w:pPr>
              <w:keepNext/>
              <w:spacing w:before="0" w:line="276" w:lineRule="auto"/>
              <w:jc w:val="center"/>
              <w:rPr>
                <w:rFonts w:asciiTheme="minorHAnsi" w:hAnsiTheme="minorHAnsi" w:cstheme="minorHAnsi"/>
                <w:b/>
                <w:bCs/>
                <w:sz w:val="20"/>
                <w:szCs w:val="20"/>
              </w:rPr>
            </w:pPr>
          </w:p>
        </w:tc>
      </w:tr>
      <w:tr w:rsidR="00FD671A" w:rsidRPr="003D3A2E" w14:paraId="1CC4ACF9" w14:textId="77777777" w:rsidTr="005F6DCF">
        <w:trPr>
          <w:gridBefore w:val="1"/>
          <w:wBefore w:w="146" w:type="dxa"/>
          <w:trHeight w:val="1114"/>
        </w:trPr>
        <w:tc>
          <w:tcPr>
            <w:tcW w:w="9982" w:type="dxa"/>
            <w:gridSpan w:val="2"/>
            <w:tcBorders>
              <w:top w:val="nil"/>
              <w:left w:val="nil"/>
              <w:bottom w:val="nil"/>
              <w:right w:val="nil"/>
            </w:tcBorders>
          </w:tcPr>
          <w:p w14:paraId="1B54FD2C" w14:textId="77777777" w:rsidR="00FD671A" w:rsidRPr="00FD671A" w:rsidRDefault="00FD671A" w:rsidP="00FD671A">
            <w:pPr>
              <w:pStyle w:val="Akapitzlist"/>
              <w:widowControl w:val="0"/>
              <w:ind w:left="482"/>
              <w:rPr>
                <w:rFonts w:asciiTheme="minorHAnsi" w:hAnsiTheme="minorHAnsi" w:cstheme="minorHAnsi"/>
                <w:sz w:val="20"/>
                <w:szCs w:val="20"/>
              </w:rPr>
            </w:pPr>
            <w:r w:rsidRPr="00FD671A">
              <w:rPr>
                <w:rFonts w:asciiTheme="minorHAnsi" w:hAnsiTheme="minorHAnsi" w:cstheme="minorHAnsi"/>
                <w:sz w:val="20"/>
                <w:szCs w:val="20"/>
              </w:rPr>
              <w:tab/>
            </w:r>
          </w:p>
          <w:p w14:paraId="26814F83" w14:textId="77777777" w:rsidR="00FD671A" w:rsidRPr="00FD671A" w:rsidRDefault="00FD671A" w:rsidP="00FD671A">
            <w:pPr>
              <w:pStyle w:val="Akapitzlist"/>
              <w:widowControl w:val="0"/>
              <w:ind w:left="482"/>
              <w:rPr>
                <w:rFonts w:asciiTheme="minorHAnsi" w:hAnsiTheme="minorHAnsi" w:cstheme="minorHAnsi"/>
                <w:sz w:val="20"/>
                <w:szCs w:val="20"/>
              </w:rPr>
            </w:pPr>
            <w:r w:rsidRPr="00FD671A">
              <w:rPr>
                <w:rFonts w:asciiTheme="minorHAnsi" w:hAnsiTheme="minorHAnsi" w:cstheme="minorHAnsi"/>
                <w:sz w:val="20"/>
                <w:szCs w:val="20"/>
              </w:rPr>
              <w:t>ŁĄCZNA CENA OFERTY:</w:t>
            </w:r>
          </w:p>
          <w:p w14:paraId="49D415DA" w14:textId="6CEFDCAA" w:rsidR="00FD671A" w:rsidRPr="00FD671A" w:rsidRDefault="00FD671A" w:rsidP="00FD671A">
            <w:pPr>
              <w:pStyle w:val="Akapitzlist"/>
              <w:widowControl w:val="0"/>
              <w:ind w:left="482"/>
              <w:rPr>
                <w:rFonts w:asciiTheme="minorHAnsi" w:hAnsiTheme="minorHAnsi" w:cstheme="minorHAnsi"/>
                <w:sz w:val="20"/>
                <w:szCs w:val="20"/>
              </w:rPr>
            </w:pPr>
            <w:r w:rsidRPr="00FD671A">
              <w:rPr>
                <w:rFonts w:asciiTheme="minorHAnsi" w:hAnsiTheme="minorHAnsi" w:cstheme="minorHAnsi"/>
                <w:sz w:val="20"/>
                <w:szCs w:val="20"/>
              </w:rPr>
              <w:t>CENA NETTO:</w:t>
            </w:r>
            <w:r w:rsidRPr="00FD671A">
              <w:rPr>
                <w:rFonts w:asciiTheme="minorHAnsi" w:hAnsiTheme="minorHAnsi" w:cstheme="minorHAnsi"/>
                <w:sz w:val="20"/>
                <w:szCs w:val="20"/>
              </w:rPr>
              <w:tab/>
              <w:t>……………………………………… zł</w:t>
            </w:r>
          </w:p>
          <w:p w14:paraId="68572E0D" w14:textId="06E52704" w:rsidR="00FD671A" w:rsidRPr="00FD671A" w:rsidRDefault="00FD671A" w:rsidP="00FD671A">
            <w:pPr>
              <w:pStyle w:val="Akapitzlist"/>
              <w:widowControl w:val="0"/>
              <w:ind w:left="482"/>
              <w:rPr>
                <w:rFonts w:asciiTheme="minorHAnsi" w:hAnsiTheme="minorHAnsi" w:cstheme="minorHAnsi"/>
                <w:sz w:val="20"/>
                <w:szCs w:val="20"/>
              </w:rPr>
            </w:pPr>
            <w:r w:rsidRPr="00FD671A">
              <w:rPr>
                <w:rFonts w:asciiTheme="minorHAnsi" w:hAnsiTheme="minorHAnsi" w:cstheme="minorHAnsi"/>
                <w:sz w:val="20"/>
                <w:szCs w:val="20"/>
              </w:rPr>
              <w:t>CENA NETTO SŁOWNIE:</w:t>
            </w:r>
            <w:r w:rsidRPr="00FD671A">
              <w:rPr>
                <w:rFonts w:asciiTheme="minorHAnsi" w:hAnsiTheme="minorHAnsi" w:cstheme="minorHAnsi"/>
                <w:sz w:val="20"/>
                <w:szCs w:val="20"/>
              </w:rPr>
              <w:tab/>
              <w:t>……………………………………………………………………………………zł</w:t>
            </w:r>
          </w:p>
          <w:p w14:paraId="738E8B1A" w14:textId="1C655ECF" w:rsidR="00FD671A" w:rsidRPr="005E6C61" w:rsidRDefault="00FD671A" w:rsidP="00FD671A">
            <w:pPr>
              <w:pStyle w:val="Akapitzlist"/>
              <w:widowControl w:val="0"/>
              <w:ind w:left="482"/>
              <w:rPr>
                <w:rFonts w:asciiTheme="minorHAnsi" w:hAnsiTheme="minorHAnsi" w:cstheme="minorHAnsi"/>
                <w:b/>
                <w:sz w:val="20"/>
                <w:szCs w:val="20"/>
              </w:rPr>
            </w:pPr>
            <w:r w:rsidRPr="00FD671A">
              <w:rPr>
                <w:rFonts w:asciiTheme="minorHAnsi" w:hAnsiTheme="minorHAnsi" w:cstheme="minorHAnsi"/>
                <w:sz w:val="20"/>
                <w:szCs w:val="20"/>
              </w:rPr>
              <w:t xml:space="preserve">wyliczona według wzoru: </w:t>
            </w:r>
            <w:r w:rsidR="002804E3">
              <w:rPr>
                <w:rFonts w:asciiTheme="minorHAnsi" w:hAnsiTheme="minorHAnsi" w:cstheme="minorHAnsi"/>
                <w:b/>
                <w:sz w:val="20"/>
                <w:szCs w:val="20"/>
              </w:rPr>
              <w:t>(</w:t>
            </w:r>
            <w:r w:rsidRPr="005E6C61">
              <w:rPr>
                <w:rFonts w:asciiTheme="minorHAnsi" w:hAnsiTheme="minorHAnsi" w:cstheme="minorHAnsi"/>
                <w:b/>
                <w:sz w:val="20"/>
                <w:szCs w:val="20"/>
              </w:rPr>
              <w:t>P</w:t>
            </w:r>
            <w:r w:rsidR="00324972">
              <w:rPr>
                <w:rFonts w:asciiTheme="minorHAnsi" w:hAnsiTheme="minorHAnsi" w:cstheme="minorHAnsi"/>
                <w:b/>
                <w:sz w:val="20"/>
                <w:szCs w:val="20"/>
              </w:rPr>
              <w:t>1</w:t>
            </w:r>
            <w:r w:rsidR="002804E3">
              <w:rPr>
                <w:rFonts w:asciiTheme="minorHAnsi" w:hAnsiTheme="minorHAnsi" w:cstheme="minorHAnsi"/>
                <w:b/>
                <w:sz w:val="20"/>
                <w:szCs w:val="20"/>
              </w:rPr>
              <w:t xml:space="preserve">*1 706 300,00) </w:t>
            </w:r>
            <w:r w:rsidRPr="005E6C61">
              <w:rPr>
                <w:rFonts w:asciiTheme="minorHAnsi" w:hAnsiTheme="minorHAnsi" w:cstheme="minorHAnsi"/>
                <w:b/>
                <w:sz w:val="20"/>
                <w:szCs w:val="20"/>
              </w:rPr>
              <w:t xml:space="preserve"> </w:t>
            </w:r>
            <w:r w:rsidR="007A7E66">
              <w:rPr>
                <w:rFonts w:asciiTheme="minorHAnsi" w:hAnsiTheme="minorHAnsi" w:cstheme="minorHAnsi"/>
                <w:b/>
                <w:sz w:val="20"/>
                <w:szCs w:val="20"/>
              </w:rPr>
              <w:t>+ 1 706 300,00</w:t>
            </w:r>
          </w:p>
          <w:p w14:paraId="132E8085" w14:textId="77777777" w:rsidR="005E6C61" w:rsidRPr="00FD671A" w:rsidRDefault="005E6C61" w:rsidP="00FD671A">
            <w:pPr>
              <w:pStyle w:val="Akapitzlist"/>
              <w:widowControl w:val="0"/>
              <w:ind w:left="482"/>
              <w:rPr>
                <w:rFonts w:asciiTheme="minorHAnsi" w:hAnsiTheme="minorHAnsi" w:cstheme="minorHAnsi"/>
                <w:sz w:val="20"/>
                <w:szCs w:val="20"/>
              </w:rPr>
            </w:pPr>
          </w:p>
          <w:p w14:paraId="3E7B513E" w14:textId="7A052CBA" w:rsidR="00FD671A" w:rsidRDefault="00FD671A" w:rsidP="00FD671A">
            <w:pPr>
              <w:pStyle w:val="Akapitzlist"/>
              <w:widowControl w:val="0"/>
              <w:ind w:left="482"/>
              <w:rPr>
                <w:rFonts w:asciiTheme="minorHAnsi" w:hAnsiTheme="minorHAnsi" w:cstheme="minorHAnsi"/>
                <w:sz w:val="20"/>
                <w:szCs w:val="20"/>
              </w:rPr>
            </w:pPr>
            <w:r w:rsidRPr="00FD671A">
              <w:rPr>
                <w:rFonts w:asciiTheme="minorHAnsi" w:hAnsiTheme="minorHAnsi" w:cstheme="minorHAnsi"/>
                <w:sz w:val="20"/>
                <w:szCs w:val="20"/>
              </w:rPr>
              <w:t>gdzie:</w:t>
            </w:r>
          </w:p>
          <w:p w14:paraId="42A1FF87" w14:textId="3A2B8D85" w:rsidR="00FD671A" w:rsidRPr="004E10C1" w:rsidRDefault="00FD671A" w:rsidP="004E10C1">
            <w:pPr>
              <w:widowControl w:val="0"/>
              <w:rPr>
                <w:rFonts w:asciiTheme="minorHAnsi" w:hAnsiTheme="minorHAnsi" w:cstheme="minorHAnsi"/>
                <w:sz w:val="20"/>
                <w:szCs w:val="20"/>
              </w:rPr>
            </w:pPr>
          </w:p>
          <w:p w14:paraId="5BD4BE53" w14:textId="39332D11" w:rsidR="00FD671A" w:rsidRPr="00FD671A" w:rsidRDefault="001F22EB" w:rsidP="00FD671A">
            <w:pPr>
              <w:pStyle w:val="Akapitzlist"/>
              <w:widowControl w:val="0"/>
              <w:ind w:left="482"/>
              <w:rPr>
                <w:rFonts w:asciiTheme="minorHAnsi" w:hAnsiTheme="minorHAnsi" w:cstheme="minorHAnsi"/>
                <w:sz w:val="20"/>
                <w:szCs w:val="20"/>
              </w:rPr>
            </w:pPr>
            <w:r>
              <w:rPr>
                <w:rFonts w:asciiTheme="minorHAnsi" w:hAnsiTheme="minorHAnsi" w:cstheme="minorHAnsi"/>
                <w:sz w:val="20"/>
                <w:szCs w:val="20"/>
              </w:rPr>
              <w:t>P.</w:t>
            </w:r>
            <w:r w:rsidR="00FD671A" w:rsidRPr="00FD671A">
              <w:rPr>
                <w:rFonts w:asciiTheme="minorHAnsi" w:hAnsiTheme="minorHAnsi" w:cstheme="minorHAnsi"/>
                <w:sz w:val="20"/>
                <w:szCs w:val="20"/>
              </w:rPr>
              <w:t xml:space="preserve"> </w:t>
            </w:r>
            <w:r w:rsidR="00324972">
              <w:rPr>
                <w:rFonts w:asciiTheme="minorHAnsi" w:hAnsiTheme="minorHAnsi" w:cstheme="minorHAnsi"/>
                <w:sz w:val="20"/>
                <w:szCs w:val="20"/>
              </w:rPr>
              <w:t>1</w:t>
            </w:r>
            <w:r w:rsidR="00FD671A" w:rsidRPr="00FD671A">
              <w:rPr>
                <w:rFonts w:asciiTheme="minorHAnsi" w:hAnsiTheme="minorHAnsi" w:cstheme="minorHAnsi"/>
                <w:sz w:val="20"/>
                <w:szCs w:val="20"/>
              </w:rPr>
              <w:t xml:space="preserve"> - Prowizja ….. % od nominalnej wartości zasilenia WDK,</w:t>
            </w:r>
          </w:p>
          <w:p w14:paraId="05E4274F" w14:textId="0247F3FC" w:rsidR="00FD671A" w:rsidRPr="003D3A2E" w:rsidRDefault="00FD671A" w:rsidP="00FD671A">
            <w:pPr>
              <w:pStyle w:val="Akapitzlist"/>
              <w:widowControl w:val="0"/>
              <w:spacing w:after="0"/>
              <w:ind w:left="482"/>
              <w:rPr>
                <w:rFonts w:asciiTheme="minorHAnsi" w:hAnsiTheme="minorHAnsi" w:cstheme="minorHAnsi"/>
                <w:sz w:val="20"/>
                <w:szCs w:val="20"/>
              </w:rPr>
            </w:pPr>
            <w:r w:rsidRPr="00FD671A">
              <w:rPr>
                <w:rFonts w:asciiTheme="minorHAnsi" w:hAnsiTheme="minorHAnsi" w:cstheme="minorHAnsi"/>
                <w:sz w:val="20"/>
                <w:szCs w:val="20"/>
              </w:rPr>
              <w:t xml:space="preserve">WDK – wartość doładowań kart – </w:t>
            </w:r>
            <w:bookmarkStart w:id="1" w:name="_Hlk128484638"/>
            <w:r w:rsidR="005E6C61">
              <w:rPr>
                <w:rFonts w:asciiTheme="minorHAnsi" w:hAnsiTheme="minorHAnsi" w:cstheme="minorHAnsi"/>
                <w:sz w:val="20"/>
                <w:szCs w:val="20"/>
              </w:rPr>
              <w:t>1</w:t>
            </w:r>
            <w:r w:rsidR="00324972">
              <w:rPr>
                <w:rFonts w:asciiTheme="minorHAnsi" w:hAnsiTheme="minorHAnsi" w:cstheme="minorHAnsi"/>
                <w:sz w:val="20"/>
                <w:szCs w:val="20"/>
              </w:rPr>
              <w:t> </w:t>
            </w:r>
            <w:r w:rsidR="005E6C61">
              <w:rPr>
                <w:rFonts w:asciiTheme="minorHAnsi" w:hAnsiTheme="minorHAnsi" w:cstheme="minorHAnsi"/>
                <w:sz w:val="20"/>
                <w:szCs w:val="20"/>
              </w:rPr>
              <w:t>7</w:t>
            </w:r>
            <w:r w:rsidR="00324972">
              <w:rPr>
                <w:rFonts w:asciiTheme="minorHAnsi" w:hAnsiTheme="minorHAnsi" w:cstheme="minorHAnsi"/>
                <w:sz w:val="20"/>
                <w:szCs w:val="20"/>
              </w:rPr>
              <w:t>06 300</w:t>
            </w:r>
            <w:r w:rsidR="005E6C61">
              <w:rPr>
                <w:rFonts w:asciiTheme="minorHAnsi" w:hAnsiTheme="minorHAnsi" w:cstheme="minorHAnsi"/>
                <w:sz w:val="20"/>
                <w:szCs w:val="20"/>
              </w:rPr>
              <w:t xml:space="preserve">,00 </w:t>
            </w:r>
            <w:bookmarkEnd w:id="1"/>
            <w:r w:rsidRPr="00FD671A">
              <w:rPr>
                <w:rFonts w:asciiTheme="minorHAnsi" w:hAnsiTheme="minorHAnsi" w:cstheme="minorHAnsi"/>
                <w:sz w:val="20"/>
                <w:szCs w:val="20"/>
              </w:rPr>
              <w:t>złotych.</w:t>
            </w:r>
          </w:p>
        </w:tc>
      </w:tr>
    </w:tbl>
    <w:p w14:paraId="1EF8E4F3" w14:textId="77777777" w:rsidR="001F4C22" w:rsidRPr="003D3A2E" w:rsidRDefault="001F4C22" w:rsidP="003D3A2E">
      <w:pPr>
        <w:spacing w:before="0" w:line="276" w:lineRule="auto"/>
        <w:ind w:left="426" w:right="-34"/>
        <w:rPr>
          <w:rFonts w:asciiTheme="minorHAnsi" w:hAnsiTheme="minorHAnsi" w:cstheme="minorHAnsi"/>
          <w:sz w:val="20"/>
          <w:szCs w:val="20"/>
        </w:rPr>
      </w:pP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1788677" w14:textId="77777777" w:rsidR="00D22711" w:rsidRPr="003D3A2E" w:rsidRDefault="00D22711" w:rsidP="00231E2B">
      <w:pPr>
        <w:pStyle w:val="Akapitzlist"/>
        <w:numPr>
          <w:ilvl w:val="0"/>
          <w:numId w:val="40"/>
        </w:numPr>
        <w:spacing w:after="0"/>
        <w:jc w:val="both"/>
        <w:rPr>
          <w:rFonts w:asciiTheme="minorHAnsi" w:hAnsiTheme="minorHAnsi" w:cstheme="minorHAnsi"/>
          <w:sz w:val="20"/>
          <w:szCs w:val="20"/>
        </w:rPr>
      </w:pPr>
      <w:r w:rsidRPr="003D3A2E">
        <w:rPr>
          <w:rFonts w:asciiTheme="minorHAnsi" w:hAnsiTheme="minorHAnsi" w:cstheme="minorHAnsi"/>
          <w:sz w:val="20"/>
          <w:szCs w:val="20"/>
        </w:rPr>
        <w:t>zamówienie wykonam(y):</w:t>
      </w:r>
    </w:p>
    <w:p w14:paraId="779BA6FB" w14:textId="766AA42D" w:rsidR="00756F94" w:rsidRPr="003D3A2E" w:rsidRDefault="00756F94" w:rsidP="003D3A2E">
      <w:pPr>
        <w:spacing w:before="0" w:line="276" w:lineRule="auto"/>
        <w:ind w:left="70" w:firstLine="639"/>
        <w:jc w:val="left"/>
        <w:rPr>
          <w:rFonts w:asciiTheme="minorHAnsi" w:hAnsiTheme="minorHAnsi" w:cstheme="minorHAnsi"/>
          <w:b/>
          <w:b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bookmarkStart w:id="2" w:name="Wybór1"/>
      <w:r w:rsidRPr="003D3A2E">
        <w:rPr>
          <w:rFonts w:asciiTheme="minorHAnsi" w:hAnsiTheme="minorHAnsi" w:cstheme="minorHAnsi"/>
          <w:sz w:val="20"/>
          <w:szCs w:val="20"/>
        </w:rPr>
        <w:instrText xml:space="preserve"> FORMCHECKBOX </w:instrText>
      </w:r>
      <w:r w:rsidR="000A0062">
        <w:rPr>
          <w:rFonts w:asciiTheme="minorHAnsi" w:hAnsiTheme="minorHAnsi" w:cstheme="minorHAnsi"/>
          <w:sz w:val="20"/>
          <w:szCs w:val="20"/>
        </w:rPr>
      </w:r>
      <w:r w:rsidR="000A00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bookmarkEnd w:id="2"/>
      <w:r w:rsidR="00D22711" w:rsidRPr="003D3A2E">
        <w:rPr>
          <w:rFonts w:asciiTheme="minorHAnsi" w:hAnsiTheme="minorHAnsi" w:cstheme="minorHAnsi"/>
          <w:sz w:val="20"/>
          <w:szCs w:val="20"/>
        </w:rPr>
        <w:t xml:space="preserve"> </w:t>
      </w:r>
      <w:r w:rsidR="00D22711" w:rsidRPr="003D3A2E">
        <w:rPr>
          <w:rFonts w:asciiTheme="minorHAnsi" w:hAnsiTheme="minorHAnsi" w:cstheme="minorHAnsi"/>
          <w:b/>
          <w:bCs/>
          <w:sz w:val="20"/>
          <w:szCs w:val="20"/>
        </w:rPr>
        <w:t>samodzielnie</w:t>
      </w:r>
      <w:r w:rsidR="00942D67" w:rsidRPr="003D3A2E">
        <w:rPr>
          <w:rFonts w:asciiTheme="minorHAnsi" w:hAnsiTheme="minorHAnsi" w:cstheme="minorHAnsi"/>
          <w:b/>
          <w:bCs/>
          <w:sz w:val="20"/>
          <w:szCs w:val="20"/>
        </w:rPr>
        <w:t xml:space="preserve"> </w:t>
      </w:r>
    </w:p>
    <w:p w14:paraId="0EBE09F4"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6754AD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C03E08" w:rsidRPr="003D3A2E">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231E2B">
      <w:pPr>
        <w:numPr>
          <w:ilvl w:val="0"/>
          <w:numId w:val="24"/>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A0062">
        <w:rPr>
          <w:rFonts w:asciiTheme="minorHAnsi" w:hAnsiTheme="minorHAnsi" w:cstheme="minorHAnsi"/>
          <w:sz w:val="20"/>
          <w:szCs w:val="20"/>
        </w:rPr>
      </w:r>
      <w:r w:rsidR="000A00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A0062">
        <w:rPr>
          <w:rFonts w:asciiTheme="minorHAnsi" w:hAnsiTheme="minorHAnsi" w:cstheme="minorHAnsi"/>
          <w:sz w:val="20"/>
          <w:szCs w:val="20"/>
        </w:rPr>
      </w:r>
      <w:r w:rsidR="000A00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CB014D">
      <w:pPr>
        <w:pStyle w:val="Akapitzlist"/>
        <w:numPr>
          <w:ilvl w:val="1"/>
          <w:numId w:val="91"/>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B435192" w14:textId="175CA812" w:rsidR="00187B0B" w:rsidRPr="003D3A2E" w:rsidRDefault="00187B0B" w:rsidP="00CB014D">
      <w:pPr>
        <w:pStyle w:val="Akapitzlist"/>
        <w:numPr>
          <w:ilvl w:val="1"/>
          <w:numId w:val="91"/>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0A0062">
        <w:rPr>
          <w:rFonts w:asciiTheme="minorHAnsi" w:hAnsiTheme="minorHAnsi" w:cstheme="minorHAnsi"/>
          <w:sz w:val="20"/>
          <w:szCs w:val="20"/>
          <w:lang w:eastAsia="pl-PL"/>
        </w:rPr>
      </w:r>
      <w:r w:rsidR="000A006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D3A2E" w:rsidRDefault="00187B0B" w:rsidP="003D3A2E">
      <w:pPr>
        <w:pStyle w:val="Akapitzlist"/>
        <w:spacing w:after="0"/>
        <w:rPr>
          <w:rFonts w:asciiTheme="minorHAnsi" w:hAnsiTheme="minorHAnsi" w:cstheme="minorHAnsi"/>
          <w:iCs/>
          <w:sz w:val="20"/>
          <w:szCs w:val="20"/>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0A0062">
        <w:rPr>
          <w:rFonts w:asciiTheme="minorHAnsi" w:hAnsiTheme="minorHAnsi" w:cstheme="minorHAnsi"/>
          <w:sz w:val="20"/>
          <w:szCs w:val="20"/>
          <w:lang w:eastAsia="pl-PL"/>
        </w:rPr>
      </w:r>
      <w:r w:rsidR="000A006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231E2B">
      <w:pPr>
        <w:numPr>
          <w:ilvl w:val="2"/>
          <w:numId w:val="4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231E2B">
      <w:pPr>
        <w:numPr>
          <w:ilvl w:val="2"/>
          <w:numId w:val="4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6C5742FE" w:rsidR="00D14E47" w:rsidRPr="003D3A2E" w:rsidRDefault="00D14E47" w:rsidP="00231E2B">
      <w:pPr>
        <w:numPr>
          <w:ilvl w:val="2"/>
          <w:numId w:val="4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A0062">
        <w:rPr>
          <w:rFonts w:asciiTheme="minorHAnsi" w:hAnsiTheme="minorHAnsi" w:cstheme="minorHAnsi"/>
          <w:sz w:val="20"/>
          <w:szCs w:val="20"/>
        </w:rPr>
      </w:r>
      <w:r w:rsidR="000A00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A0062">
        <w:rPr>
          <w:rFonts w:asciiTheme="minorHAnsi" w:hAnsiTheme="minorHAnsi" w:cstheme="minorHAnsi"/>
          <w:sz w:val="20"/>
          <w:szCs w:val="20"/>
        </w:rPr>
      </w:r>
      <w:r w:rsidR="000A00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p w14:paraId="50BC9135" w14:textId="77777777" w:rsidR="00AB4AC9" w:rsidRPr="003D3A2E"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EE5356" w:rsidRPr="003D3A2E">
              <w:rPr>
                <w:rFonts w:asciiTheme="minorHAnsi" w:hAnsiTheme="minorHAnsi" w:cstheme="minorHAnsi"/>
                <w:b/>
                <w:sz w:val="20"/>
                <w:szCs w:val="20"/>
              </w:rPr>
              <w:t>podpis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3" w:name="_Toc74857824"/>
      <w:bookmarkStart w:id="4" w:name="_Toc79664050"/>
    </w:p>
    <w:p w14:paraId="704FAD87" w14:textId="197093A6" w:rsidR="00C57CD3" w:rsidRPr="003D3A2E" w:rsidRDefault="00C57CD3" w:rsidP="003D3A2E">
      <w:pPr>
        <w:spacing w:before="0" w:line="276" w:lineRule="auto"/>
        <w:jc w:val="left"/>
        <w:rPr>
          <w:rFonts w:asciiTheme="minorHAnsi" w:hAnsiTheme="minorHAnsi" w:cstheme="minorHAnsi"/>
          <w:b/>
          <w:sz w:val="20"/>
          <w:szCs w:val="20"/>
          <w:u w:val="single"/>
        </w:rPr>
      </w:pPr>
      <w:r w:rsidRPr="003D3A2E">
        <w:rPr>
          <w:rFonts w:asciiTheme="minorHAnsi" w:hAnsiTheme="minorHAnsi" w:cstheme="minorHAnsi"/>
          <w:b/>
          <w:sz w:val="20"/>
          <w:szCs w:val="20"/>
          <w:u w:val="single"/>
        </w:rPr>
        <w:br w:type="page"/>
      </w:r>
    </w:p>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32F4E">
          <w:headerReference w:type="default" r:id="rId14"/>
          <w:footerReference w:type="default" r:id="rId15"/>
          <w:headerReference w:type="first" r:id="rId16"/>
          <w:footerReference w:type="first" r:id="rId17"/>
          <w:type w:val="continuous"/>
          <w:pgSz w:w="11906" w:h="16838" w:code="9"/>
          <w:pgMar w:top="1418" w:right="991" w:bottom="1276" w:left="1418" w:header="709" w:footer="709" w:gutter="0"/>
          <w:cols w:space="708"/>
          <w:titlePg/>
          <w:docGrid w:linePitch="360"/>
        </w:sectPr>
      </w:pPr>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6" w:name="_Toc97025849"/>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3"/>
      <w:bookmarkEnd w:id="4"/>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6"/>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76060331" w:rsidR="00701667" w:rsidRPr="003D3A2E" w:rsidRDefault="007066A8" w:rsidP="003D3A2E">
      <w:pPr>
        <w:spacing w:before="0" w:line="276" w:lineRule="auto"/>
        <w:jc w:val="center"/>
        <w:rPr>
          <w:rFonts w:asciiTheme="minorHAnsi" w:hAnsiTheme="minorHAnsi" w:cstheme="minorHAnsi"/>
          <w:b/>
          <w:sz w:val="20"/>
          <w:szCs w:val="20"/>
        </w:rPr>
      </w:pPr>
      <w:r w:rsidRPr="007066A8">
        <w:rPr>
          <w:rFonts w:asciiTheme="minorHAnsi" w:hAnsiTheme="minorHAnsi" w:cstheme="minorHAnsi"/>
          <w:b/>
          <w:sz w:val="20"/>
          <w:szCs w:val="20"/>
        </w:rPr>
        <w:t>Karty na posiłki profilaktyczne dla pracowników ENEA Serwis sp. z o. 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p w14:paraId="740B2881" w14:textId="77777777" w:rsidR="00BC50B7" w:rsidRPr="00BC50B7" w:rsidRDefault="00BC50B7" w:rsidP="00231E2B">
            <w:pPr>
              <w:numPr>
                <w:ilvl w:val="0"/>
                <w:numId w:val="51"/>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231E2B">
            <w:pPr>
              <w:numPr>
                <w:ilvl w:val="0"/>
                <w:numId w:val="52"/>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A0062">
              <w:rPr>
                <w:rFonts w:cstheme="minorHAnsi"/>
                <w:sz w:val="20"/>
                <w:szCs w:val="20"/>
              </w:rPr>
            </w:r>
            <w:r w:rsidR="000A006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A0062">
              <w:rPr>
                <w:rFonts w:cstheme="minorHAnsi"/>
                <w:sz w:val="20"/>
                <w:szCs w:val="20"/>
              </w:rPr>
            </w:r>
            <w:r w:rsidR="000A006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hAnsiTheme="minorHAnsi" w:cstheme="minorHAnsi"/>
                <w:i/>
                <w:sz w:val="20"/>
                <w:szCs w:val="20"/>
                <w:lang w:eastAsia="en-US"/>
              </w:rPr>
              <w:t xml:space="preserve">Wykonawca </w:t>
            </w:r>
            <w:r w:rsidRPr="00BC50B7">
              <w:rPr>
                <w:rFonts w:asciiTheme="minorHAnsi" w:eastAsiaTheme="minorHAnsi" w:hAnsiTheme="minorHAnsi" w:cstheme="minorHAnsi"/>
                <w:i/>
                <w:sz w:val="20"/>
                <w:szCs w:val="20"/>
                <w:lang w:eastAsia="en-US"/>
              </w:rPr>
              <w:t>został wpisany na Listy Sankcyjne</w:t>
            </w:r>
            <w:r w:rsidRPr="00BC50B7">
              <w:rPr>
                <w:rFonts w:asciiTheme="minorHAnsi" w:eastAsiaTheme="minorHAnsi" w:hAnsiTheme="minorHAnsi" w:cstheme="minorHAnsi"/>
                <w:i/>
                <w:sz w:val="20"/>
                <w:szCs w:val="20"/>
                <w:vertAlign w:val="superscript"/>
                <w:lang w:eastAsia="en-US"/>
              </w:rPr>
              <w:footnoteReference w:id="2"/>
            </w:r>
            <w:r w:rsidRPr="00BC50B7">
              <w:rPr>
                <w:rFonts w:asciiTheme="minorHAnsi" w:eastAsiaTheme="minorHAnsi" w:hAnsiTheme="minorHAnsi" w:cstheme="minorHAnsi"/>
                <w: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BC50B7" w:rsidRDefault="00BC50B7" w:rsidP="00231E2B">
            <w:pPr>
              <w:numPr>
                <w:ilvl w:val="0"/>
                <w:numId w:val="52"/>
              </w:numPr>
              <w:spacing w:before="0"/>
              <w:ind w:left="457"/>
              <w:contextualSpacing/>
              <w:rPr>
                <w:rFonts w:ascii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Beneficjentem rzeczywistym</w:t>
            </w:r>
            <w:r w:rsidRPr="00BC50B7">
              <w:rPr>
                <w:rFonts w:asciiTheme="minorHAnsi" w:eastAsiaTheme="minorHAnsi" w:hAnsiTheme="minorHAnsi" w:cstheme="minorHAnsi"/>
                <w:i/>
                <w:sz w:val="20"/>
                <w:szCs w:val="20"/>
                <w:vertAlign w:val="superscript"/>
                <w:lang w:eastAsia="en-US"/>
              </w:rPr>
              <w:footnoteReference w:id="3"/>
            </w:r>
            <w:r w:rsidRPr="00BC50B7">
              <w:rPr>
                <w:rFonts w:asciiTheme="minorHAnsi" w:eastAsiaTheme="minorHAnsi" w:hAnsiTheme="minorHAnsi" w:cstheme="minorHAnsi"/>
                <w:i/>
                <w:sz w:val="20"/>
                <w:szCs w:val="20"/>
                <w:lang w:eastAsia="en-US"/>
              </w:rPr>
              <w:t xml:space="preserve"> Wykonawcy jest:</w:t>
            </w:r>
          </w:p>
          <w:p w14:paraId="53AA8E8C" w14:textId="77777777" w:rsidR="00BC50B7" w:rsidRPr="00BC50B7" w:rsidRDefault="00BC50B7" w:rsidP="00CB014D">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jest osoba wpisana na Listy Sankcyjne lub </w:t>
            </w:r>
          </w:p>
          <w:p w14:paraId="512B855F" w14:textId="77777777" w:rsidR="00BC50B7" w:rsidRPr="00BC50B7" w:rsidRDefault="00BC50B7" w:rsidP="00CB014D">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BC50B7">
              <w:rPr>
                <w:rFonts w:ascii="Calibri" w:eastAsiaTheme="minorHAnsi" w:hAnsi="Calibri" w:cstheme="minorHAnsi"/>
                <w: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231E2B">
            <w:pPr>
              <w:numPr>
                <w:ilvl w:val="0"/>
                <w:numId w:val="52"/>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BC50B7" w:rsidRDefault="00BC50B7" w:rsidP="00231E2B">
            <w:pPr>
              <w:numPr>
                <w:ilvl w:val="0"/>
                <w:numId w:val="52"/>
              </w:numPr>
              <w:spacing w:before="0"/>
              <w:ind w:left="457"/>
              <w:contextualSpacing/>
              <w:rPr>
                <w:rFonts w:ascii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Jednostką dominującą</w:t>
            </w:r>
            <w:r w:rsidRPr="00BC50B7">
              <w:rPr>
                <w:rFonts w:asciiTheme="minorHAnsi" w:eastAsiaTheme="minorHAnsi" w:hAnsiTheme="minorHAnsi" w:cstheme="minorHAnsi"/>
                <w:i/>
                <w:sz w:val="20"/>
                <w:szCs w:val="20"/>
                <w:vertAlign w:val="superscript"/>
                <w:lang w:eastAsia="en-US"/>
              </w:rPr>
              <w:footnoteReference w:id="4"/>
            </w:r>
            <w:r w:rsidRPr="00BC50B7">
              <w:rPr>
                <w:rFonts w:asciiTheme="minorHAnsi" w:eastAsiaTheme="minorHAnsi" w:hAnsiTheme="minorHAnsi" w:cstheme="minorHAnsi"/>
                <w:i/>
                <w:sz w:val="20"/>
                <w:szCs w:val="20"/>
                <w:lang w:eastAsia="en-US"/>
              </w:rPr>
              <w:t xml:space="preserve"> Wykonawcy jest: </w:t>
            </w:r>
          </w:p>
          <w:p w14:paraId="42CA7707" w14:textId="77777777" w:rsidR="00BC50B7" w:rsidRPr="00BC50B7" w:rsidRDefault="00BC50B7" w:rsidP="00CB014D">
            <w:pPr>
              <w:numPr>
                <w:ilvl w:val="0"/>
                <w:numId w:val="99"/>
              </w:numPr>
              <w:spacing w:before="0"/>
              <w:ind w:left="742" w:hanging="142"/>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jest osoba wpisana na Listy Sankcyjne lub </w:t>
            </w:r>
          </w:p>
          <w:p w14:paraId="6C450F52" w14:textId="77777777" w:rsidR="00BC50B7" w:rsidRPr="00BC50B7" w:rsidRDefault="00BC50B7" w:rsidP="00CB014D">
            <w:pPr>
              <w:numPr>
                <w:ilvl w:val="0"/>
                <w:numId w:val="99"/>
              </w:numPr>
              <w:spacing w:before="0"/>
              <w:ind w:left="742" w:hanging="142"/>
              <w:contextualSpacing/>
              <w:rPr>
                <w:rFonts w:asciiTheme="minorHAnsi" w:eastAsiaTheme="minorHAnsi" w:hAnsiTheme="minorHAnsi" w:cstheme="minorHAnsi"/>
                <w:i/>
                <w:sz w:val="20"/>
                <w:szCs w:val="20"/>
                <w:lang w:eastAsia="en-US"/>
              </w:rPr>
            </w:pPr>
            <w:r w:rsidRPr="00BC50B7">
              <w:rPr>
                <w:rFonts w:ascii="Calibri" w:eastAsiaTheme="minorHAnsi" w:hAnsi="Calibri" w:cstheme="minorHAnsi"/>
                <w: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BC50B7" w:rsidRDefault="00BC50B7" w:rsidP="00231E2B">
            <w:pPr>
              <w:numPr>
                <w:ilvl w:val="0"/>
                <w:numId w:val="52"/>
              </w:numPr>
              <w:spacing w:line="276" w:lineRule="auto"/>
              <w:ind w:left="457"/>
              <w:contextualSpacing/>
              <w:rPr>
                <w:rFonts w:asciiTheme="minorHAnsi" w:hAnsiTheme="minorHAnsi" w:cstheme="minorHAnsi"/>
                <w:i/>
                <w:color w:val="000000"/>
                <w:sz w:val="20"/>
                <w:szCs w:val="20"/>
                <w:lang w:eastAsia="en-US"/>
              </w:rPr>
            </w:pPr>
            <w:r w:rsidRPr="00BC50B7">
              <w:rPr>
                <w:rFonts w:asciiTheme="minorHAnsi" w:hAnsiTheme="minorHAnsi" w:cstheme="minorHAnsi"/>
                <w:i/>
                <w:sz w:val="20"/>
                <w:szCs w:val="20"/>
                <w:lang w:eastAsia="en-US"/>
              </w:rPr>
              <w:t xml:space="preserve">Wykonawca </w:t>
            </w:r>
            <w:r w:rsidRPr="00BC50B7">
              <w:rPr>
                <w:rFonts w:asciiTheme="minorHAnsi" w:hAnsiTheme="minorHAnsi" w:cstheme="minorHAnsi"/>
                <w: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BC50B7">
              <w:rPr>
                <w:rFonts w:asciiTheme="minorHAnsi" w:hAnsiTheme="minorHAnsi" w:cstheme="minorHAnsi"/>
                <w:i/>
                <w:sz w:val="16"/>
                <w:szCs w:val="16"/>
                <w:shd w:val="clear" w:color="auto" w:fill="FFFFFF"/>
                <w:lang w:eastAsia="en-US"/>
              </w:rPr>
              <w:t xml:space="preserve">                                                                   (</w:t>
            </w:r>
            <w:r w:rsidRPr="00BC50B7">
              <w:rPr>
                <w:rFonts w:asciiTheme="minorHAnsi" w:hAnsiTheme="minorHAnsi" w:cstheme="minorHAnsi"/>
                <w:b/>
                <w:i/>
                <w:sz w:val="16"/>
                <w:szCs w:val="16"/>
                <w:shd w:val="clear" w:color="auto" w:fill="FFFFFF"/>
                <w:lang w:eastAsia="en-US"/>
              </w:rPr>
              <w:t>wskazać jednostkę dominującą,  jeśli istnieje</w:t>
            </w:r>
            <w:r w:rsidRPr="00BC50B7">
              <w:rPr>
                <w:rFonts w:asciiTheme="minorHAnsi" w:hAnsiTheme="minorHAnsi" w:cstheme="minorHAnsi"/>
                <w: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0062">
              <w:rPr>
                <w:rFonts w:asciiTheme="minorHAnsi" w:hAnsiTheme="minorHAnsi" w:cstheme="minorHAnsi"/>
                <w:sz w:val="20"/>
                <w:szCs w:val="20"/>
                <w:lang w:eastAsia="en-US"/>
              </w:rPr>
            </w:r>
            <w:r w:rsidR="000A00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231E2B">
            <w:pPr>
              <w:numPr>
                <w:ilvl w:val="0"/>
                <w:numId w:val="5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100DF385" w:rsidR="00BC50B7" w:rsidRPr="00BC50B7" w:rsidRDefault="00BC50B7" w:rsidP="00231E2B">
            <w:pPr>
              <w:numPr>
                <w:ilvl w:val="0"/>
                <w:numId w:val="56"/>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wykaz Projektów Podobnych wykonanych w okresie ostatnich 3 lat przed upływem terminu składania Ofert, z podaniem ich wartości, przedmiotu, dat wykonania i podmiotów, na rzecz których projekty zostały wykonane – zgodnie z pkt 6.2.</w:t>
            </w:r>
            <w:r w:rsidR="00A16F0B">
              <w:rPr>
                <w:rFonts w:asciiTheme="minorHAnsi" w:eastAsiaTheme="minorHAnsi" w:hAnsiTheme="minorHAnsi" w:cstheme="minorHAnsi"/>
                <w:i/>
                <w:sz w:val="20"/>
                <w:szCs w:val="20"/>
                <w:lang w:eastAsia="en-US"/>
              </w:rPr>
              <w:t>a)</w:t>
            </w:r>
            <w:r w:rsidRPr="00BC50B7">
              <w:rPr>
                <w:rFonts w:asciiTheme="minorHAnsi" w:eastAsiaTheme="minorHAnsi" w:hAnsiTheme="minorHAnsi" w:cstheme="minorHAnsi"/>
                <w:i/>
                <w:sz w:val="20"/>
                <w:szCs w:val="20"/>
                <w:lang w:eastAsia="en-US"/>
              </w:rPr>
              <w:t>. 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A0062">
              <w:rPr>
                <w:rFonts w:asciiTheme="minorHAnsi" w:hAnsiTheme="minorHAnsi" w:cstheme="minorHAnsi"/>
                <w:iCs/>
                <w:sz w:val="20"/>
                <w:szCs w:val="20"/>
                <w:lang w:eastAsia="en-US"/>
              </w:rPr>
            </w:r>
            <w:r w:rsidR="000A006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A0062">
              <w:rPr>
                <w:rFonts w:asciiTheme="minorHAnsi" w:hAnsiTheme="minorHAnsi" w:cstheme="minorHAnsi"/>
                <w:iCs/>
                <w:sz w:val="20"/>
                <w:szCs w:val="20"/>
                <w:lang w:eastAsia="en-US"/>
              </w:rPr>
            </w:r>
            <w:r w:rsidR="000A006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77777777" w:rsidR="00BC50B7" w:rsidRPr="00BC50B7" w:rsidRDefault="00BC50B7" w:rsidP="00231E2B">
            <w:pPr>
              <w:numPr>
                <w:ilvl w:val="0"/>
                <w:numId w:val="56"/>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33F54EF2"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A0062">
              <w:rPr>
                <w:rFonts w:asciiTheme="minorHAnsi" w:hAnsiTheme="minorHAnsi" w:cstheme="minorHAnsi"/>
                <w:iCs/>
                <w:sz w:val="20"/>
                <w:szCs w:val="20"/>
                <w:lang w:eastAsia="en-US"/>
              </w:rPr>
            </w:r>
            <w:r w:rsidR="000A006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A0062">
              <w:rPr>
                <w:rFonts w:asciiTheme="minorHAnsi" w:hAnsiTheme="minorHAnsi" w:cstheme="minorHAnsi"/>
                <w:iCs/>
                <w:sz w:val="20"/>
                <w:szCs w:val="20"/>
                <w:lang w:eastAsia="en-US"/>
              </w:rPr>
            </w:r>
            <w:r w:rsidR="000A006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66D09A1" w14:textId="77777777" w:rsidTr="00BC50B7">
        <w:tc>
          <w:tcPr>
            <w:tcW w:w="6478" w:type="dxa"/>
            <w:vAlign w:val="center"/>
          </w:tcPr>
          <w:p w14:paraId="65DF4535" w14:textId="2FDD947F" w:rsidR="00C54F8B" w:rsidRPr="00C54F8B" w:rsidRDefault="00C54F8B" w:rsidP="00C54F8B">
            <w:pPr>
              <w:pStyle w:val="Akapitzlist"/>
              <w:numPr>
                <w:ilvl w:val="0"/>
                <w:numId w:val="56"/>
              </w:numPr>
              <w:ind w:left="589"/>
              <w:jc w:val="both"/>
              <w:rPr>
                <w:rFonts w:asciiTheme="minorHAnsi" w:eastAsiaTheme="minorHAnsi" w:hAnsiTheme="minorHAnsi" w:cstheme="minorHAnsi"/>
                <w:i/>
                <w:sz w:val="20"/>
                <w:szCs w:val="20"/>
              </w:rPr>
            </w:pPr>
            <w:r w:rsidRPr="00C54F8B">
              <w:rPr>
                <w:rFonts w:asciiTheme="minorHAnsi" w:eastAsiaTheme="minorHAnsi" w:hAnsiTheme="minorHAnsi" w:cstheme="minorHAnsi"/>
                <w:i/>
                <w:sz w:val="20"/>
                <w:szCs w:val="20"/>
              </w:rPr>
              <w:t xml:space="preserve"> aktualne, opłacone ubezpieczenie od odpowiedzialności cywilnej w zakresie prowadzonej działalności związanej z przedmiotem zamówienia ważne przez czas trwania umowy, na wartość minimum </w:t>
            </w:r>
            <w:r w:rsidR="005B7898">
              <w:rPr>
                <w:rFonts w:asciiTheme="minorHAnsi" w:eastAsiaTheme="minorHAnsi" w:hAnsiTheme="minorHAnsi" w:cstheme="minorHAnsi"/>
                <w:i/>
                <w:sz w:val="20"/>
                <w:szCs w:val="20"/>
              </w:rPr>
              <w:t>1 2</w:t>
            </w:r>
            <w:r w:rsidRPr="00C54F8B">
              <w:rPr>
                <w:rFonts w:asciiTheme="minorHAnsi" w:eastAsiaTheme="minorHAnsi" w:hAnsiTheme="minorHAnsi" w:cstheme="minorHAnsi"/>
                <w:i/>
                <w:sz w:val="20"/>
                <w:szCs w:val="20"/>
              </w:rPr>
              <w:t xml:space="preserve">00 000,00 zł (słownie: </w:t>
            </w:r>
            <w:r w:rsidR="005B7898">
              <w:rPr>
                <w:rFonts w:asciiTheme="minorHAnsi" w:eastAsiaTheme="minorHAnsi" w:hAnsiTheme="minorHAnsi" w:cstheme="minorHAnsi"/>
                <w:i/>
                <w:sz w:val="20"/>
                <w:szCs w:val="20"/>
              </w:rPr>
              <w:t xml:space="preserve">jeden milion </w:t>
            </w:r>
            <w:r w:rsidR="00514CF1">
              <w:rPr>
                <w:rFonts w:asciiTheme="minorHAnsi" w:eastAsiaTheme="minorHAnsi" w:hAnsiTheme="minorHAnsi" w:cstheme="minorHAnsi"/>
                <w:i/>
                <w:sz w:val="20"/>
                <w:szCs w:val="20"/>
              </w:rPr>
              <w:t>dwieście tysięcy</w:t>
            </w:r>
            <w:r w:rsidRPr="00C54F8B">
              <w:rPr>
                <w:rFonts w:asciiTheme="minorHAnsi" w:eastAsiaTheme="minorHAnsi" w:hAnsiTheme="minorHAnsi" w:cstheme="minorHAnsi"/>
                <w:i/>
                <w:sz w:val="20"/>
                <w:szCs w:val="20"/>
              </w:rPr>
              <w:t xml:space="preserve"> 00/100 złotych). </w:t>
            </w:r>
          </w:p>
          <w:p w14:paraId="5F90987F" w14:textId="389922F8" w:rsidR="00BC50B7" w:rsidRPr="00BC50B7" w:rsidRDefault="00BC50B7" w:rsidP="00C54F8B">
            <w:pPr>
              <w:spacing w:before="0"/>
              <w:contextualSpacing/>
              <w:rPr>
                <w:rFonts w:asciiTheme="minorHAnsi" w:eastAsiaTheme="minorHAnsi" w:hAnsiTheme="minorHAnsi" w:cstheme="minorHAnsi"/>
                <w:i/>
                <w:sz w:val="20"/>
                <w:szCs w:val="20"/>
                <w:lang w:eastAsia="en-US"/>
              </w:rPr>
            </w:pPr>
          </w:p>
        </w:tc>
        <w:tc>
          <w:tcPr>
            <w:tcW w:w="2584" w:type="dxa"/>
            <w:vAlign w:val="center"/>
          </w:tcPr>
          <w:p w14:paraId="49373806" w14:textId="77777777" w:rsidR="00BC50B7" w:rsidRPr="00BC50B7" w:rsidRDefault="00BC50B7" w:rsidP="00BC50B7">
            <w:pPr>
              <w:spacing w:before="0"/>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A0062">
              <w:rPr>
                <w:rFonts w:asciiTheme="minorHAnsi" w:hAnsiTheme="minorHAnsi" w:cstheme="minorHAnsi"/>
                <w:iCs/>
                <w:sz w:val="20"/>
                <w:szCs w:val="20"/>
                <w:lang w:eastAsia="en-US"/>
              </w:rPr>
            </w:r>
            <w:r w:rsidR="000A006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A0062">
              <w:rPr>
                <w:rFonts w:asciiTheme="minorHAnsi" w:hAnsiTheme="minorHAnsi" w:cstheme="minorHAnsi"/>
                <w:iCs/>
                <w:sz w:val="20"/>
                <w:szCs w:val="20"/>
                <w:lang w:eastAsia="en-US"/>
              </w:rPr>
            </w:r>
            <w:r w:rsidR="000A006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bl>
    <w:p w14:paraId="5D169B2D"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BC50B7" w14:paraId="5D64BED1" w14:textId="77777777" w:rsidTr="00BC50B7">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r>
      <w:tr w:rsidR="00BC50B7" w:rsidRPr="00BC50B7"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7" w:name="_Toc382495770"/>
      <w:bookmarkStart w:id="8" w:name="_Toc389210258"/>
      <w:bookmarkStart w:id="9" w:name="_Toc405293691"/>
      <w:bookmarkStart w:id="10" w:name="_Toc74857825"/>
      <w:bookmarkStart w:id="11" w:name="_Toc79664051"/>
      <w:bookmarkStart w:id="12" w:name="_Toc87341619"/>
      <w:bookmarkStart w:id="13" w:name="_Toc96426982"/>
      <w:bookmarkStart w:id="14" w:name="_Toc97025850"/>
      <w:r w:rsidRPr="003D3A2E">
        <w:rPr>
          <w:rFonts w:asciiTheme="minorHAnsi" w:hAnsiTheme="minorHAnsi" w:cstheme="minorHAnsi"/>
          <w:sz w:val="20"/>
          <w:szCs w:val="20"/>
          <w:u w:val="single"/>
        </w:rPr>
        <w:lastRenderedPageBreak/>
        <w:t>ZAŁĄCZNIK NR 3 – UPOWAŻNIENIE UDZIELONE PRZEZ WYKONAWCĘ</w:t>
      </w:r>
      <w:bookmarkEnd w:id="7"/>
      <w:bookmarkEnd w:id="8"/>
      <w:bookmarkEnd w:id="9"/>
      <w:bookmarkEnd w:id="10"/>
      <w:bookmarkEnd w:id="11"/>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2"/>
      <w:bookmarkEnd w:id="13"/>
      <w:bookmarkEnd w:id="14"/>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624DC2A" w14:textId="5FB3F766" w:rsidR="007460F2" w:rsidRDefault="00C54F8B" w:rsidP="00C54F8B">
      <w:pPr>
        <w:tabs>
          <w:tab w:val="left" w:pos="709"/>
        </w:tabs>
        <w:spacing w:before="0" w:line="276" w:lineRule="auto"/>
        <w:jc w:val="center"/>
        <w:rPr>
          <w:rFonts w:asciiTheme="minorHAnsi" w:hAnsiTheme="minorHAnsi" w:cstheme="minorHAnsi"/>
          <w:b/>
          <w:sz w:val="20"/>
          <w:szCs w:val="20"/>
        </w:rPr>
      </w:pPr>
      <w:r w:rsidRPr="00C54F8B">
        <w:rPr>
          <w:rFonts w:asciiTheme="minorHAnsi" w:hAnsiTheme="minorHAnsi" w:cstheme="minorHAnsi"/>
          <w:b/>
          <w:sz w:val="20"/>
          <w:szCs w:val="20"/>
        </w:rPr>
        <w:t>Karty na posiłki profilaktyczne dla pracowników ENEA Serwis sp. z o. o.</w:t>
      </w:r>
    </w:p>
    <w:p w14:paraId="1626FD4B" w14:textId="77777777" w:rsidR="00C54F8B" w:rsidRPr="003D3A2E" w:rsidRDefault="00C54F8B" w:rsidP="00C54F8B">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0038"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5" w:name="_Toc382495771"/>
      <w:bookmarkStart w:id="16" w:name="_Toc389210259"/>
      <w:bookmarkStart w:id="17" w:name="_Toc405293692"/>
      <w:bookmarkStart w:id="18" w:name="_Toc74857826"/>
      <w:bookmarkStart w:id="19" w:name="_Toc79664052"/>
      <w:bookmarkStart w:id="20" w:name="_Toc87341620"/>
      <w:bookmarkStart w:id="21" w:name="_Toc96426983"/>
      <w:bookmarkStart w:id="22" w:name="_Toc97025851"/>
      <w:r w:rsidRPr="003D3A2E">
        <w:rPr>
          <w:rFonts w:asciiTheme="minorHAnsi" w:hAnsiTheme="minorHAnsi" w:cstheme="minorHAnsi"/>
          <w:sz w:val="20"/>
          <w:szCs w:val="20"/>
          <w:u w:val="single"/>
        </w:rPr>
        <w:lastRenderedPageBreak/>
        <w:t>ZAŁĄCZNIK NR 4 – OŚWIADCZENIE WYKONAWCY O ZACHOWANIU POUFNOŚCI</w:t>
      </w:r>
      <w:bookmarkEnd w:id="15"/>
      <w:bookmarkEnd w:id="16"/>
      <w:bookmarkEnd w:id="17"/>
      <w:bookmarkEnd w:id="18"/>
      <w:bookmarkEnd w:id="1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20"/>
      <w:bookmarkEnd w:id="21"/>
      <w:bookmarkEnd w:id="22"/>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70CFD5AC" w14:textId="77777777" w:rsidR="00C54F8B" w:rsidRPr="003D3A2E" w:rsidRDefault="00C54F8B" w:rsidP="00C54F8B">
      <w:pPr>
        <w:spacing w:before="0" w:line="276" w:lineRule="auto"/>
        <w:jc w:val="center"/>
        <w:rPr>
          <w:rFonts w:asciiTheme="minorHAnsi" w:hAnsiTheme="minorHAnsi" w:cstheme="minorHAnsi"/>
          <w:b/>
          <w:sz w:val="20"/>
          <w:szCs w:val="20"/>
        </w:rPr>
      </w:pPr>
      <w:r w:rsidRPr="007066A8">
        <w:rPr>
          <w:rFonts w:asciiTheme="minorHAnsi" w:hAnsiTheme="minorHAnsi" w:cstheme="minorHAnsi"/>
          <w:b/>
          <w:sz w:val="20"/>
          <w:szCs w:val="20"/>
        </w:rPr>
        <w:t>Karty na posiłki profilaktyczne dla pracowników ENEA Serwis sp. z o. o.</w:t>
      </w:r>
    </w:p>
    <w:p w14:paraId="5E4F6332" w14:textId="77777777" w:rsidR="007460F2" w:rsidRPr="003D3A2E" w:rsidRDefault="007460F2" w:rsidP="003D3A2E">
      <w:pPr>
        <w:pStyle w:val="Tekstpodstawowy"/>
        <w:tabs>
          <w:tab w:val="left" w:pos="709"/>
        </w:tabs>
        <w:spacing w:after="0" w:line="276" w:lineRule="auto"/>
        <w:jc w:val="both"/>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2182"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3" w:name="_Toc93572223"/>
      <w:bookmarkStart w:id="24" w:name="_Toc97025852"/>
      <w:bookmarkStart w:id="25" w:name="_Toc382495774"/>
      <w:bookmarkStart w:id="26"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3"/>
      <w:bookmarkEnd w:id="24"/>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704526DC" w14:textId="77777777" w:rsidR="00C54F8B" w:rsidRPr="003D3A2E" w:rsidRDefault="00C54F8B" w:rsidP="00C54F8B">
      <w:pPr>
        <w:spacing w:before="0" w:line="276" w:lineRule="auto"/>
        <w:jc w:val="center"/>
        <w:rPr>
          <w:rFonts w:asciiTheme="minorHAnsi" w:hAnsiTheme="minorHAnsi" w:cstheme="minorHAnsi"/>
          <w:b/>
          <w:sz w:val="20"/>
          <w:szCs w:val="20"/>
        </w:rPr>
      </w:pPr>
      <w:r w:rsidRPr="007066A8">
        <w:rPr>
          <w:rFonts w:asciiTheme="minorHAnsi" w:hAnsiTheme="minorHAnsi" w:cstheme="minorHAnsi"/>
          <w:b/>
          <w:sz w:val="20"/>
          <w:szCs w:val="20"/>
        </w:rPr>
        <w:t>Karty na posiłki profilaktyczne dla pracowników ENEA Serwis sp. z o. o.</w:t>
      </w:r>
    </w:p>
    <w:p w14:paraId="5E7D7559" w14:textId="6767D220"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968CBB4"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C54F8B" w:rsidRPr="00C54F8B">
        <w:rPr>
          <w:rFonts w:asciiTheme="minorHAnsi" w:eastAsia="Calibri" w:hAnsiTheme="minorHAnsi" w:cstheme="minorHAnsi"/>
          <w:b/>
          <w:bCs/>
          <w:sz w:val="20"/>
          <w:szCs w:val="20"/>
          <w:lang w:eastAsia="en-US"/>
        </w:rPr>
        <w:t>1600/EW00/PB/KZ/2023/0000005328</w:t>
      </w:r>
    </w:p>
    <w:p w14:paraId="71147C9A" w14:textId="7660DA7F"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Centrum 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Plac Władysława Andersa 7, 61-894 Poznań,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9FD1D73" w14:textId="6036E970"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C54F8B" w:rsidRPr="009E7619">
          <w:rPr>
            <w:rStyle w:val="Hipercze"/>
            <w:rFonts w:asciiTheme="minorHAnsi" w:hAnsiTheme="minorHAnsi" w:cstheme="minorHAnsi"/>
            <w:sz w:val="20"/>
            <w:szCs w:val="20"/>
          </w:rPr>
          <w:t>ese.iod@enea.pl</w:t>
        </w:r>
      </w:hyperlink>
    </w:p>
    <w:p w14:paraId="3E5FA835" w14:textId="08A1EBA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C54F8B" w:rsidRPr="00C54F8B">
        <w:rPr>
          <w:rFonts w:asciiTheme="minorHAnsi" w:eastAsia="Calibri" w:hAnsiTheme="minorHAnsi" w:cstheme="minorHAnsi"/>
          <w:b/>
          <w:bCs/>
          <w:sz w:val="20"/>
          <w:szCs w:val="20"/>
          <w:lang w:eastAsia="en-US"/>
        </w:rPr>
        <w:t>1600/EW00/PB/KZ/2023/0000005328</w:t>
      </w:r>
      <w:r w:rsidR="00C54F8B">
        <w:rPr>
          <w:rFonts w:asciiTheme="minorHAnsi" w:eastAsia="Calibri" w:hAnsiTheme="minorHAnsi" w:cstheme="minorHAnsi"/>
          <w:b/>
          <w:bCs/>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5364F53" w:rsidR="00082234" w:rsidRPr="003D3A2E" w:rsidRDefault="00082234" w:rsidP="00231E2B">
      <w:pPr>
        <w:numPr>
          <w:ilvl w:val="0"/>
          <w:numId w:val="5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C54F8B" w:rsidRPr="00C54F8B">
        <w:rPr>
          <w:rFonts w:asciiTheme="minorHAnsi" w:eastAsia="Calibri" w:hAnsiTheme="minorHAnsi" w:cstheme="minorHAnsi"/>
          <w:b/>
          <w:bCs/>
          <w:sz w:val="20"/>
          <w:szCs w:val="20"/>
          <w:lang w:eastAsia="en-US"/>
        </w:rPr>
        <w:t>1600/EW00/PB/KZ/2023/0000005328</w:t>
      </w:r>
      <w:r w:rsidRPr="003D3A2E">
        <w:rPr>
          <w:rFonts w:asciiTheme="minorHAnsi" w:eastAsia="Calibri" w:hAnsiTheme="minorHAnsi" w:cstheme="minorHAnsi"/>
          <w:sz w:val="20"/>
          <w:szCs w:val="20"/>
          <w:lang w:eastAsia="en-US"/>
        </w:rPr>
        <w:t>.</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31E2B">
      <w:pPr>
        <w:numPr>
          <w:ilvl w:val="0"/>
          <w:numId w:val="5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48A8257B"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00C54F8B" w:rsidRPr="009E7619">
          <w:rPr>
            <w:rStyle w:val="Hipercze"/>
            <w:rFonts w:asciiTheme="minorHAnsi" w:hAnsiTheme="minorHAnsi" w:cstheme="minorHAnsi"/>
            <w:sz w:val="20"/>
            <w:szCs w:val="20"/>
          </w:rPr>
          <w:t>ese.iod@enea.pl</w:t>
        </w:r>
      </w:hyperlink>
      <w:r w:rsidRPr="003D3A2E">
        <w:rPr>
          <w:rFonts w:asciiTheme="minorHAnsi" w:eastAsia="Calibri" w:hAnsiTheme="minorHAnsi" w:cstheme="minorHAnsi"/>
          <w:sz w:val="20"/>
          <w:szCs w:val="20"/>
          <w:lang w:eastAsia="en-US"/>
        </w:rPr>
        <w:t>.</w:t>
      </w:r>
    </w:p>
    <w:p w14:paraId="7DDBE0AD" w14:textId="77777777"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Pieczęć imienna i 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7" w:name="_Toc97025853"/>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7"/>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30E915ED" w:rsidR="00DE4AEA" w:rsidRPr="003D3A2E" w:rsidRDefault="00C54F8B" w:rsidP="003D3A2E">
      <w:pPr>
        <w:spacing w:before="0" w:line="276" w:lineRule="auto"/>
        <w:jc w:val="center"/>
        <w:rPr>
          <w:rFonts w:asciiTheme="minorHAnsi" w:hAnsiTheme="minorHAnsi" w:cstheme="minorHAnsi"/>
          <w:b/>
          <w:sz w:val="20"/>
          <w:szCs w:val="20"/>
        </w:rPr>
      </w:pPr>
      <w:r w:rsidRPr="00C54F8B">
        <w:rPr>
          <w:rFonts w:asciiTheme="minorHAnsi" w:hAnsiTheme="minorHAnsi" w:cstheme="minorHAnsi"/>
          <w:b/>
          <w:sz w:val="20"/>
          <w:szCs w:val="20"/>
        </w:rPr>
        <w:t>Karty na posiłki profilaktyczne dla pracowników ENEA Serwis sp. z o. 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8" w:name="_Toc409695893"/>
            <w:bookmarkStart w:id="29" w:name="_Toc518474589"/>
            <w:bookmarkEnd w:id="28"/>
            <w:bookmarkEnd w:id="29"/>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3AD426BC" w14:textId="62968A7A" w:rsidR="007B5588" w:rsidRPr="003D3A2E" w:rsidRDefault="00C03E08" w:rsidP="003D3A2E">
            <w:pPr>
              <w:spacing w:before="0" w:line="276" w:lineRule="auto"/>
              <w:jc w:val="center"/>
              <w:rPr>
                <w:rFonts w:asciiTheme="minorHAnsi" w:eastAsia="Calibri" w:hAnsiTheme="minorHAnsi" w:cstheme="minorHAnsi"/>
                <w:sz w:val="20"/>
                <w:szCs w:val="20"/>
              </w:rPr>
            </w:pPr>
            <w:r w:rsidRPr="003D3A2E">
              <w:rPr>
                <w:rFonts w:asciiTheme="minorHAnsi" w:hAnsiTheme="minorHAnsi" w:cstheme="minorHAnsi"/>
                <w:bCs/>
                <w:sz w:val="20"/>
                <w:szCs w:val="20"/>
              </w:rPr>
              <w:t xml:space="preserve">Projekt </w:t>
            </w:r>
            <w:r w:rsidR="007B5588" w:rsidRPr="003D3A2E">
              <w:rPr>
                <w:rFonts w:asciiTheme="minorHAnsi" w:eastAsia="Calibri" w:hAnsiTheme="minorHAnsi" w:cstheme="minorHAnsi"/>
                <w:sz w:val="20"/>
                <w:szCs w:val="20"/>
              </w:rPr>
              <w:t xml:space="preserve">którego przedmiotem jest </w:t>
            </w:r>
            <w:r w:rsidR="00F84B84" w:rsidRPr="00F84B84">
              <w:rPr>
                <w:rFonts w:asciiTheme="minorHAnsi" w:eastAsia="Calibri" w:hAnsiTheme="minorHAnsi" w:cstheme="minorHAnsi"/>
                <w:b/>
                <w:sz w:val="20"/>
                <w:szCs w:val="20"/>
              </w:rPr>
              <w:t>Dostawa kart  na posiłki profilaktyczne dla pracowników</w:t>
            </w:r>
            <w:r w:rsidR="00F84B84" w:rsidRPr="00F84B84">
              <w:rPr>
                <w:rFonts w:asciiTheme="minorHAnsi" w:eastAsia="Calibri" w:hAnsiTheme="minorHAnsi" w:cstheme="minorHAnsi"/>
                <w:sz w:val="20"/>
                <w:szCs w:val="20"/>
              </w:rPr>
              <w:t xml:space="preserve"> </w:t>
            </w:r>
          </w:p>
          <w:p w14:paraId="72F583D8" w14:textId="3E8AB34F" w:rsidR="00C03E08" w:rsidRPr="003D3A2E" w:rsidRDefault="007B5588" w:rsidP="003D3A2E">
            <w:pPr>
              <w:spacing w:before="0" w:line="276" w:lineRule="auto"/>
              <w:jc w:val="center"/>
              <w:rPr>
                <w:rFonts w:asciiTheme="minorHAnsi" w:hAnsiTheme="minorHAnsi" w:cstheme="minorHAnsi"/>
                <w:b/>
                <w:bCs/>
                <w:sz w:val="20"/>
                <w:szCs w:val="20"/>
              </w:rPr>
            </w:pPr>
            <w:r w:rsidRPr="003D3A2E" w:rsidDel="007B5588">
              <w:rPr>
                <w:rFonts w:asciiTheme="minorHAnsi" w:hAnsiTheme="minorHAnsi" w:cstheme="minorHAnsi"/>
                <w:bCs/>
                <w:sz w:val="20"/>
                <w:szCs w:val="20"/>
              </w:rPr>
              <w:t xml:space="preserve"> </w:t>
            </w:r>
            <w:r w:rsidR="00C03E08"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04139867" w:rsidR="00C03E08" w:rsidRPr="003D3A2E" w:rsidRDefault="007B5588" w:rsidP="003D3A2E">
            <w:pPr>
              <w:spacing w:before="0" w:line="276" w:lineRule="auto"/>
              <w:ind w:left="-103"/>
              <w:jc w:val="center"/>
              <w:rPr>
                <w:rFonts w:asciiTheme="minorHAnsi" w:eastAsiaTheme="minorHAnsi" w:hAnsiTheme="minorHAnsi" w:cstheme="minorHAnsi"/>
                <w:sz w:val="20"/>
                <w:szCs w:val="20"/>
              </w:rPr>
            </w:pPr>
            <w:r w:rsidRPr="003D3A2E">
              <w:rPr>
                <w:rFonts w:asciiTheme="minorHAnsi" w:eastAsiaTheme="minorHAnsi" w:hAnsiTheme="minorHAnsi" w:cstheme="minorHAnsi"/>
                <w:b/>
                <w:sz w:val="20"/>
                <w:szCs w:val="20"/>
              </w:rPr>
              <w:t>1</w:t>
            </w:r>
            <w:r w:rsidR="00C54F8B">
              <w:rPr>
                <w:rFonts w:asciiTheme="minorHAnsi" w:eastAsiaTheme="minorHAnsi" w:hAnsiTheme="minorHAnsi" w:cstheme="minorHAnsi"/>
                <w:b/>
                <w:sz w:val="20"/>
                <w:szCs w:val="20"/>
              </w:rPr>
              <w:t xml:space="preserve"> 0</w:t>
            </w:r>
            <w:r w:rsidRPr="003D3A2E">
              <w:rPr>
                <w:rFonts w:asciiTheme="minorHAnsi" w:eastAsiaTheme="minorHAnsi" w:hAnsiTheme="minorHAnsi" w:cstheme="minorHAnsi"/>
                <w:b/>
                <w:sz w:val="20"/>
                <w:szCs w:val="20"/>
              </w:rPr>
              <w:t>00 </w:t>
            </w:r>
            <w:r w:rsidR="00C03E08" w:rsidRPr="003D3A2E">
              <w:rPr>
                <w:rFonts w:asciiTheme="minorHAnsi" w:eastAsiaTheme="minorHAnsi" w:hAnsiTheme="minorHAnsi" w:cstheme="minorHAnsi"/>
                <w:b/>
                <w:sz w:val="20"/>
                <w:szCs w:val="20"/>
              </w:rPr>
              <w:t xml:space="preserve">000,00 zł netto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414C4C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CB014D">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CB014D">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00A6D29D"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w:t>
            </w:r>
            <w:r w:rsidR="00820631" w:rsidRPr="003D3A2E">
              <w:rPr>
                <w:rFonts w:asciiTheme="minorHAnsi" w:hAnsiTheme="minorHAnsi" w:cstheme="minorHAnsi"/>
                <w:b/>
                <w:sz w:val="20"/>
                <w:szCs w:val="20"/>
              </w:rPr>
              <w:t>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30" w:name="_Toc97025854"/>
      <w:bookmarkEnd w:id="25"/>
      <w:bookmarkEnd w:id="26"/>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30"/>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5AE1BEF2" w:rsidR="0030391A" w:rsidRPr="003D3A2E" w:rsidRDefault="00C54F8B" w:rsidP="003D3A2E">
            <w:pPr>
              <w:spacing w:before="0" w:line="276" w:lineRule="auto"/>
              <w:jc w:val="center"/>
              <w:rPr>
                <w:rFonts w:asciiTheme="minorHAnsi" w:hAnsiTheme="minorHAnsi" w:cstheme="minorHAnsi"/>
                <w:b/>
                <w:bCs/>
                <w:color w:val="FFFFFF"/>
                <w:sz w:val="20"/>
                <w:szCs w:val="20"/>
              </w:rPr>
            </w:pPr>
            <w:r w:rsidRPr="00C54F8B">
              <w:rPr>
                <w:rFonts w:asciiTheme="minorHAnsi" w:hAnsiTheme="minorHAnsi" w:cstheme="minorHAnsi"/>
                <w:b/>
                <w:sz w:val="20"/>
                <w:szCs w:val="20"/>
              </w:rPr>
              <w:t>Karty na posiłki profilaktyczne dla pracowników ENEA Serwis sp. z o. o.</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231E2B">
      <w:pPr>
        <w:numPr>
          <w:ilvl w:val="0"/>
          <w:numId w:val="54"/>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231E2B">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6DD8680F" w14:textId="132A90D6" w:rsidR="00031B2A" w:rsidRPr="003D3A2E" w:rsidRDefault="00031B2A" w:rsidP="003D3A2E">
      <w:pPr>
        <w:spacing w:before="0" w:after="200" w:line="276" w:lineRule="auto"/>
        <w:jc w:val="left"/>
        <w:rPr>
          <w:rFonts w:asciiTheme="minorHAnsi" w:hAnsiTheme="minorHAnsi" w:cstheme="minorHAnsi"/>
          <w:b/>
          <w:bCs/>
          <w:sz w:val="20"/>
          <w:szCs w:val="20"/>
          <w:u w:val="single"/>
        </w:rPr>
      </w:pPr>
      <w:bookmarkStart w:id="31" w:name="_Toc97025855"/>
      <w:bookmarkStart w:id="32" w:name="_GoBack"/>
      <w:bookmarkEnd w:id="32"/>
    </w:p>
    <w:bookmarkEnd w:id="31"/>
    <w:sectPr w:rsidR="00031B2A" w:rsidRPr="003D3A2E" w:rsidSect="000A0062">
      <w:headerReference w:type="default" r:id="rId20"/>
      <w:footerReference w:type="default" r:id="rId21"/>
      <w:headerReference w:type="first" r:id="rId22"/>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E941" w14:textId="77777777" w:rsidR="00F83208" w:rsidRDefault="00F83208" w:rsidP="007A1C80">
      <w:pPr>
        <w:spacing w:before="0"/>
      </w:pPr>
      <w:r>
        <w:separator/>
      </w:r>
    </w:p>
  </w:endnote>
  <w:endnote w:type="continuationSeparator" w:id="0">
    <w:p w14:paraId="2D284224" w14:textId="77777777" w:rsidR="00F83208" w:rsidRDefault="00F83208" w:rsidP="007A1C80">
      <w:pPr>
        <w:spacing w:before="0"/>
      </w:pPr>
      <w:r>
        <w:continuationSeparator/>
      </w:r>
    </w:p>
  </w:endnote>
  <w:endnote w:type="continuationNotice" w:id="1">
    <w:p w14:paraId="10E76638" w14:textId="77777777" w:rsidR="00F83208" w:rsidRDefault="00F832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782F0C0B" w:rsidR="00F83208" w:rsidRPr="00942D67" w:rsidRDefault="00F83208"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F83208" w:rsidRPr="00CC08B4" w:rsidRDefault="00F8320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1D47FCC" w:rsidR="00F83208" w:rsidRPr="006C4383" w:rsidRDefault="00F8320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F83208" w:rsidRPr="00902DE3" w:rsidRDefault="00F8320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5A7B7CF" w:rsidR="00F83208" w:rsidRPr="006467C1" w:rsidRDefault="00F8320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027CA" w14:textId="77777777" w:rsidR="00F83208" w:rsidRDefault="00F83208" w:rsidP="007A1C80">
      <w:pPr>
        <w:spacing w:before="0"/>
      </w:pPr>
      <w:r>
        <w:separator/>
      </w:r>
    </w:p>
  </w:footnote>
  <w:footnote w:type="continuationSeparator" w:id="0">
    <w:p w14:paraId="15C1289B" w14:textId="77777777" w:rsidR="00F83208" w:rsidRDefault="00F83208" w:rsidP="007A1C80">
      <w:pPr>
        <w:spacing w:before="0"/>
      </w:pPr>
      <w:r>
        <w:continuationSeparator/>
      </w:r>
    </w:p>
  </w:footnote>
  <w:footnote w:type="continuationNotice" w:id="1">
    <w:p w14:paraId="5649C296" w14:textId="77777777" w:rsidR="00F83208" w:rsidRDefault="00F83208">
      <w:pPr>
        <w:spacing w:before="0"/>
      </w:pPr>
    </w:p>
  </w:footnote>
  <w:footnote w:id="2">
    <w:p w14:paraId="23B12575" w14:textId="77777777" w:rsidR="00F83208" w:rsidRPr="00BC50B7" w:rsidRDefault="00F83208"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F83208" w:rsidRPr="00BC50B7" w:rsidRDefault="00F83208" w:rsidP="00CB014D">
      <w:pPr>
        <w:pStyle w:val="Akapitzlist"/>
        <w:numPr>
          <w:ilvl w:val="0"/>
          <w:numId w:val="9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F83208" w:rsidRPr="00BC50B7" w:rsidRDefault="00F83208"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F83208" w:rsidRPr="00BC50B7" w:rsidRDefault="00F83208"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F83208" w:rsidRPr="00BC50B7" w:rsidRDefault="00F83208" w:rsidP="00CB014D">
      <w:pPr>
        <w:pStyle w:val="Akapitzlist"/>
        <w:numPr>
          <w:ilvl w:val="0"/>
          <w:numId w:val="9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F83208" w:rsidRPr="00F83208" w:rsidRDefault="00F83208" w:rsidP="00BC50B7">
      <w:pPr>
        <w:pStyle w:val="Tekstprzypisudolnego"/>
        <w:rPr>
          <w:rFonts w:asciiTheme="minorHAnsi" w:eastAsiaTheme="minorHAnsi" w:hAnsiTheme="minorHAnsi" w:cstheme="minorHAnsi"/>
          <w:highlight w:val="lightGray"/>
          <w:lang w:eastAsia="en-US"/>
        </w:rPr>
      </w:pPr>
      <w:r w:rsidRPr="00F83208">
        <w:rPr>
          <w:rFonts w:asciiTheme="minorHAnsi" w:eastAsiaTheme="minorHAnsi" w:hAnsiTheme="minorHAnsi" w:cstheme="minorHAnsi"/>
          <w:highlight w:val="lightGray"/>
          <w:vertAlign w:val="superscript"/>
          <w:lang w:eastAsia="en-US"/>
        </w:rPr>
        <w:footnoteRef/>
      </w:r>
      <w:r w:rsidRPr="00F83208">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F83208" w:rsidRPr="00891EB7" w:rsidRDefault="00F83208" w:rsidP="00BC50B7">
      <w:pPr>
        <w:pStyle w:val="Tekstprzypisudolnego"/>
        <w:rPr>
          <w:rFonts w:ascii="Arial" w:eastAsiaTheme="minorHAnsi" w:hAnsi="Arial" w:cs="Arial"/>
          <w:sz w:val="16"/>
          <w:szCs w:val="16"/>
          <w:lang w:eastAsia="en-US"/>
        </w:rPr>
      </w:pPr>
      <w:r w:rsidRPr="00F83208">
        <w:rPr>
          <w:rFonts w:asciiTheme="minorHAnsi" w:eastAsiaTheme="minorHAnsi" w:hAnsiTheme="minorHAnsi" w:cstheme="minorHAnsi"/>
          <w:highlight w:val="lightGray"/>
          <w:vertAlign w:val="superscript"/>
          <w:lang w:eastAsia="en-US"/>
        </w:rPr>
        <w:footnoteRef/>
      </w:r>
      <w:r w:rsidRPr="00F83208">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83208" w:rsidRPr="00DD3397" w14:paraId="66786349" w14:textId="77777777" w:rsidTr="007E4C27">
      <w:trPr>
        <w:cantSplit/>
        <w:trHeight w:val="284"/>
      </w:trPr>
      <w:tc>
        <w:tcPr>
          <w:tcW w:w="6486" w:type="dxa"/>
          <w:tcBorders>
            <w:top w:val="nil"/>
            <w:left w:val="nil"/>
            <w:bottom w:val="nil"/>
            <w:right w:val="nil"/>
          </w:tcBorders>
        </w:tcPr>
        <w:p w14:paraId="18ECAC9A" w14:textId="5FBDF701" w:rsidR="00F83208" w:rsidRPr="00DD3397" w:rsidRDefault="00F83208"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F83208" w:rsidRPr="00DD3397" w:rsidRDefault="00F8320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83208"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F83208" w:rsidRPr="00DD3397" w:rsidRDefault="00F8320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4AF35E1E" w:rsidR="00F83208" w:rsidRPr="006B4A38" w:rsidRDefault="00F83208" w:rsidP="005C6F8F">
          <w:pPr>
            <w:pStyle w:val="Nagwek"/>
            <w:spacing w:before="0"/>
            <w:jc w:val="right"/>
            <w:rPr>
              <w:rFonts w:asciiTheme="minorHAnsi" w:hAnsiTheme="minorHAnsi" w:cstheme="minorHAnsi"/>
              <w:bCs/>
              <w:sz w:val="18"/>
              <w:szCs w:val="18"/>
            </w:rPr>
          </w:pPr>
          <w:r w:rsidRPr="00C02816">
            <w:rPr>
              <w:rFonts w:asciiTheme="minorHAnsi" w:hAnsiTheme="minorHAnsi" w:cstheme="minorHAnsi"/>
              <w:b/>
              <w:bCs/>
              <w:sz w:val="18"/>
              <w:szCs w:val="18"/>
            </w:rPr>
            <w:t>1600/EW00/PB/KZ/2023/0000005328</w:t>
          </w:r>
        </w:p>
      </w:tc>
    </w:tr>
  </w:tbl>
  <w:p w14:paraId="6F0CB038" w14:textId="77777777" w:rsidR="00F83208" w:rsidRPr="00C842CA" w:rsidRDefault="00F83208"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F83208" w:rsidRPr="00DD3397" w14:paraId="586C100C" w14:textId="77777777" w:rsidTr="005C6F8F">
      <w:trPr>
        <w:cantSplit/>
        <w:trHeight w:val="284"/>
      </w:trPr>
      <w:tc>
        <w:tcPr>
          <w:tcW w:w="6489" w:type="dxa"/>
          <w:tcBorders>
            <w:top w:val="nil"/>
            <w:left w:val="nil"/>
            <w:bottom w:val="nil"/>
            <w:right w:val="nil"/>
          </w:tcBorders>
        </w:tcPr>
        <w:p w14:paraId="4BD59EEF" w14:textId="77777777" w:rsidR="00F83208" w:rsidRPr="00DD3397" w:rsidRDefault="00F83208"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F83208" w:rsidRPr="00DD3397" w:rsidRDefault="00F8320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83208"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F83208" w:rsidRPr="00DD3397" w:rsidRDefault="00F8320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986FFDC" w:rsidR="00F83208" w:rsidRPr="00F737B7" w:rsidRDefault="00F83208" w:rsidP="005C6F8F">
          <w:pPr>
            <w:pStyle w:val="Nagwek"/>
            <w:spacing w:before="0"/>
            <w:jc w:val="right"/>
            <w:rPr>
              <w:rFonts w:asciiTheme="minorHAnsi" w:hAnsiTheme="minorHAnsi" w:cstheme="minorHAnsi"/>
              <w:b/>
              <w:bCs/>
              <w:sz w:val="18"/>
              <w:szCs w:val="18"/>
            </w:rPr>
          </w:pPr>
          <w:bookmarkStart w:id="5" w:name="_Hlk127260430"/>
          <w:r w:rsidRPr="00C02816">
            <w:rPr>
              <w:rFonts w:asciiTheme="minorHAnsi" w:hAnsiTheme="minorHAnsi" w:cstheme="minorHAnsi"/>
              <w:b/>
              <w:bCs/>
              <w:sz w:val="18"/>
              <w:szCs w:val="18"/>
            </w:rPr>
            <w:t>1600/EW00/PB/KZ/2023/0000005328</w:t>
          </w:r>
          <w:bookmarkEnd w:id="5"/>
        </w:p>
      </w:tc>
    </w:tr>
  </w:tbl>
  <w:p w14:paraId="61AE3A27" w14:textId="77777777" w:rsidR="00F83208" w:rsidRPr="00121F3A" w:rsidRDefault="00F8320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83208" w:rsidRPr="00DD3397" w14:paraId="24CD1EE5" w14:textId="77777777" w:rsidTr="00B047D1">
      <w:trPr>
        <w:cantSplit/>
        <w:trHeight w:val="284"/>
      </w:trPr>
      <w:tc>
        <w:tcPr>
          <w:tcW w:w="6486" w:type="dxa"/>
          <w:tcBorders>
            <w:top w:val="nil"/>
            <w:left w:val="nil"/>
            <w:bottom w:val="nil"/>
            <w:right w:val="nil"/>
          </w:tcBorders>
        </w:tcPr>
        <w:p w14:paraId="5371FC05" w14:textId="77777777" w:rsidR="00F83208" w:rsidRPr="00DD3397" w:rsidRDefault="00F83208"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F83208" w:rsidRPr="00DD3397" w:rsidRDefault="00F83208"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83208"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F83208" w:rsidRPr="00DD3397" w:rsidRDefault="00F83208"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3C9BFC0F" w:rsidR="00F83208" w:rsidRPr="006B4A38" w:rsidRDefault="00F83208"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0775515" w14:textId="7FE214E0" w:rsidR="00F83208" w:rsidRPr="00031B2A" w:rsidRDefault="00F83208"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F83208" w:rsidRPr="00933E1D" w:rsidRDefault="00F83208">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83208" w:rsidRPr="00DD3397" w14:paraId="7B656C5E" w14:textId="77777777" w:rsidTr="00B047D1">
      <w:trPr>
        <w:cantSplit/>
        <w:trHeight w:val="284"/>
      </w:trPr>
      <w:tc>
        <w:tcPr>
          <w:tcW w:w="6486" w:type="dxa"/>
          <w:tcBorders>
            <w:top w:val="nil"/>
            <w:left w:val="nil"/>
            <w:bottom w:val="nil"/>
            <w:right w:val="nil"/>
          </w:tcBorders>
        </w:tcPr>
        <w:p w14:paraId="2FA1730B" w14:textId="77777777" w:rsidR="00F83208" w:rsidRPr="00DD3397" w:rsidRDefault="00F83208"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F83208" w:rsidRPr="00DD3397" w:rsidRDefault="00F83208"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83208"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F83208" w:rsidRPr="00DD3397" w:rsidRDefault="00F83208"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F83208" w:rsidRPr="006B4A38" w:rsidRDefault="00F83208"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F83208" w:rsidRPr="00031B2A" w:rsidRDefault="00F83208"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4579F0"/>
    <w:multiLevelType w:val="multilevel"/>
    <w:tmpl w:val="3BE2958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ascii="Tahoma" w:eastAsia="Times New Roman" w:hAnsi="Tahoma" w:cs="Tahoma"/>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67368D8"/>
    <w:multiLevelType w:val="hybridMultilevel"/>
    <w:tmpl w:val="03EEFE56"/>
    <w:lvl w:ilvl="0" w:tplc="04150017">
      <w:start w:val="1"/>
      <w:numFmt w:val="lowerLetter"/>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3" w15:restartNumberingAfterBreak="0">
    <w:nsid w:val="18122068"/>
    <w:multiLevelType w:val="hybridMultilevel"/>
    <w:tmpl w:val="D33664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21A74B40"/>
    <w:multiLevelType w:val="hybridMultilevel"/>
    <w:tmpl w:val="9F309D02"/>
    <w:lvl w:ilvl="0" w:tplc="F95A73CA">
      <w:start w:val="1"/>
      <w:numFmt w:val="decimal"/>
      <w:lvlText w:val="%1."/>
      <w:lvlJc w:val="left"/>
      <w:pPr>
        <w:tabs>
          <w:tab w:val="num" w:pos="720"/>
        </w:tabs>
        <w:ind w:left="720" w:hanging="360"/>
      </w:pPr>
      <w:rPr>
        <w:rFonts w:asciiTheme="minorHAnsi" w:hAnsi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8FE6558"/>
    <w:multiLevelType w:val="hybridMultilevel"/>
    <w:tmpl w:val="46DE2F54"/>
    <w:lvl w:ilvl="0" w:tplc="04150017">
      <w:start w:val="1"/>
      <w:numFmt w:val="lowerLetter"/>
      <w:lvlText w:val="%1)"/>
      <w:lvlJc w:val="left"/>
      <w:pPr>
        <w:ind w:left="360"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48" w15:restartNumberingAfterBreak="0">
    <w:nsid w:val="2B46467B"/>
    <w:multiLevelType w:val="hybridMultilevel"/>
    <w:tmpl w:val="E17E24DC"/>
    <w:lvl w:ilvl="0" w:tplc="446EA672">
      <w:start w:val="1"/>
      <w:numFmt w:val="decimal"/>
      <w:lvlText w:val="%1."/>
      <w:lvlJc w:val="left"/>
      <w:pPr>
        <w:tabs>
          <w:tab w:val="num" w:pos="360"/>
        </w:tabs>
        <w:ind w:left="360" w:hanging="360"/>
      </w:pPr>
      <w:rPr>
        <w:rFonts w:cs="Times New Roman" w:hint="default"/>
      </w:rPr>
    </w:lvl>
    <w:lvl w:ilvl="1" w:tplc="02B89472">
      <w:start w:val="1"/>
      <w:numFmt w:val="decimal"/>
      <w:lvlText w:val="%2."/>
      <w:lvlJc w:val="left"/>
      <w:pPr>
        <w:tabs>
          <w:tab w:val="num" w:pos="1287"/>
        </w:tabs>
        <w:ind w:left="1287" w:hanging="567"/>
      </w:pPr>
      <w:rPr>
        <w:rFonts w:cs="Times New Roman" w:hint="default"/>
      </w:rPr>
    </w:lvl>
    <w:lvl w:ilvl="2" w:tplc="8B9E8FEE">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2CFF0065"/>
    <w:multiLevelType w:val="hybridMultilevel"/>
    <w:tmpl w:val="A7DC3D0E"/>
    <w:lvl w:ilvl="0" w:tplc="9A26531A">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D375648"/>
    <w:multiLevelType w:val="hybridMultilevel"/>
    <w:tmpl w:val="B122116C"/>
    <w:lvl w:ilvl="0" w:tplc="C48CDE16">
      <w:start w:val="1"/>
      <w:numFmt w:val="decimal"/>
      <w:lvlText w:val="%1."/>
      <w:lvlJc w:val="left"/>
      <w:pPr>
        <w:ind w:left="720" w:hanging="360"/>
      </w:pPr>
      <w:rPr>
        <w:rFonts w:asciiTheme="minorHAnsi" w:hAnsiTheme="minorHAnsi"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5D60137"/>
    <w:multiLevelType w:val="hybridMultilevel"/>
    <w:tmpl w:val="91A29268"/>
    <w:lvl w:ilvl="0" w:tplc="04150017">
      <w:start w:val="1"/>
      <w:numFmt w:val="lowerLetter"/>
      <w:lvlText w:val="%1)"/>
      <w:lvlJc w:val="left"/>
      <w:pPr>
        <w:ind w:left="493" w:hanging="360"/>
      </w:pPr>
      <w:rPr>
        <w:rFonts w:cs="Times New Roman"/>
      </w:rPr>
    </w:lvl>
    <w:lvl w:ilvl="1" w:tplc="04150019">
      <w:start w:val="1"/>
      <w:numFmt w:val="lowerLetter"/>
      <w:lvlText w:val="%2."/>
      <w:lvlJc w:val="left"/>
      <w:pPr>
        <w:ind w:left="1213" w:hanging="360"/>
      </w:pPr>
      <w:rPr>
        <w:rFonts w:cs="Times New Roman"/>
      </w:rPr>
    </w:lvl>
    <w:lvl w:ilvl="2" w:tplc="0415001B">
      <w:start w:val="1"/>
      <w:numFmt w:val="lowerRoman"/>
      <w:lvlText w:val="%3."/>
      <w:lvlJc w:val="right"/>
      <w:pPr>
        <w:ind w:left="1933" w:hanging="180"/>
      </w:pPr>
      <w:rPr>
        <w:rFonts w:cs="Times New Roman"/>
      </w:rPr>
    </w:lvl>
    <w:lvl w:ilvl="3" w:tplc="1C763E70">
      <w:start w:val="1"/>
      <w:numFmt w:val="decimal"/>
      <w:lvlText w:val="%4."/>
      <w:lvlJc w:val="left"/>
      <w:pPr>
        <w:ind w:left="2653" w:hanging="360"/>
      </w:pPr>
      <w:rPr>
        <w:rFonts w:cs="Times New Roman"/>
        <w:b w:val="0"/>
        <w:i/>
        <w:color w:val="auto"/>
      </w:rPr>
    </w:lvl>
    <w:lvl w:ilvl="4" w:tplc="04150019">
      <w:start w:val="1"/>
      <w:numFmt w:val="lowerLetter"/>
      <w:lvlText w:val="%5."/>
      <w:lvlJc w:val="left"/>
      <w:pPr>
        <w:ind w:left="3373" w:hanging="360"/>
      </w:pPr>
      <w:rPr>
        <w:rFonts w:cs="Times New Roman"/>
      </w:rPr>
    </w:lvl>
    <w:lvl w:ilvl="5" w:tplc="0415001B">
      <w:start w:val="1"/>
      <w:numFmt w:val="lowerRoman"/>
      <w:lvlText w:val="%6."/>
      <w:lvlJc w:val="right"/>
      <w:pPr>
        <w:ind w:left="4093" w:hanging="180"/>
      </w:pPr>
      <w:rPr>
        <w:rFonts w:cs="Times New Roman"/>
      </w:rPr>
    </w:lvl>
    <w:lvl w:ilvl="6" w:tplc="0415000F">
      <w:start w:val="1"/>
      <w:numFmt w:val="decimal"/>
      <w:lvlText w:val="%7."/>
      <w:lvlJc w:val="left"/>
      <w:pPr>
        <w:ind w:left="4813" w:hanging="360"/>
      </w:pPr>
      <w:rPr>
        <w:rFonts w:cs="Times New Roman"/>
      </w:rPr>
    </w:lvl>
    <w:lvl w:ilvl="7" w:tplc="04150019">
      <w:start w:val="1"/>
      <w:numFmt w:val="lowerLetter"/>
      <w:lvlText w:val="%8."/>
      <w:lvlJc w:val="left"/>
      <w:pPr>
        <w:ind w:left="5533" w:hanging="360"/>
      </w:pPr>
      <w:rPr>
        <w:rFonts w:cs="Times New Roman"/>
      </w:rPr>
    </w:lvl>
    <w:lvl w:ilvl="8" w:tplc="0415001B">
      <w:start w:val="1"/>
      <w:numFmt w:val="lowerRoman"/>
      <w:lvlText w:val="%9."/>
      <w:lvlJc w:val="right"/>
      <w:pPr>
        <w:ind w:left="6253" w:hanging="180"/>
      </w:pPr>
      <w:rPr>
        <w:rFonts w:cs="Times New Roman"/>
      </w:rPr>
    </w:lvl>
  </w:abstractNum>
  <w:abstractNum w:abstractNumId="6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0D610CA"/>
    <w:multiLevelType w:val="hybridMultilevel"/>
    <w:tmpl w:val="25BC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2A862DE"/>
    <w:multiLevelType w:val="multilevel"/>
    <w:tmpl w:val="95B6D2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2" w15:restartNumberingAfterBreak="0">
    <w:nsid w:val="45F63A53"/>
    <w:multiLevelType w:val="hybridMultilevel"/>
    <w:tmpl w:val="F50EBFA2"/>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63810ED"/>
    <w:multiLevelType w:val="hybridMultilevel"/>
    <w:tmpl w:val="323453B2"/>
    <w:lvl w:ilvl="0" w:tplc="2F14923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DDC25BB"/>
    <w:multiLevelType w:val="hybridMultilevel"/>
    <w:tmpl w:val="6344B240"/>
    <w:lvl w:ilvl="0" w:tplc="59A8F1B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513234E2"/>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1E46F76"/>
    <w:multiLevelType w:val="hybridMultilevel"/>
    <w:tmpl w:val="9F309D02"/>
    <w:lvl w:ilvl="0" w:tplc="F95A73CA">
      <w:start w:val="1"/>
      <w:numFmt w:val="decimal"/>
      <w:lvlText w:val="%1."/>
      <w:lvlJc w:val="left"/>
      <w:pPr>
        <w:tabs>
          <w:tab w:val="num" w:pos="720"/>
        </w:tabs>
        <w:ind w:left="720" w:hanging="360"/>
      </w:pPr>
      <w:rPr>
        <w:rFonts w:asciiTheme="minorHAnsi" w:hAnsi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501"/>
        </w:tabs>
        <w:ind w:left="501"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75935C0"/>
    <w:multiLevelType w:val="multilevel"/>
    <w:tmpl w:val="805E2788"/>
    <w:lvl w:ilvl="0">
      <w:start w:val="1"/>
      <w:numFmt w:val="decimal"/>
      <w:lvlText w:val="%1."/>
      <w:lvlJc w:val="left"/>
      <w:pPr>
        <w:ind w:left="360" w:hanging="360"/>
      </w:pPr>
    </w:lvl>
    <w:lvl w:ilvl="1">
      <w:start w:val="1"/>
      <w:numFmt w:val="decimal"/>
      <w:lvlText w:val="%1.%2."/>
      <w:lvlJc w:val="left"/>
      <w:pPr>
        <w:ind w:left="574"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121D29"/>
    <w:multiLevelType w:val="hybridMultilevel"/>
    <w:tmpl w:val="03DC4A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3" w15:restartNumberingAfterBreak="0">
    <w:nsid w:val="5DE730A4"/>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663E2500"/>
    <w:multiLevelType w:val="hybridMultilevel"/>
    <w:tmpl w:val="4B6CDB64"/>
    <w:lvl w:ilvl="0" w:tplc="04150017">
      <w:start w:val="1"/>
      <w:numFmt w:val="lowerLetter"/>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0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688759DD"/>
    <w:multiLevelType w:val="hybridMultilevel"/>
    <w:tmpl w:val="9C56328A"/>
    <w:lvl w:ilvl="0" w:tplc="31107C28">
      <w:start w:val="16"/>
      <w:numFmt w:val="decimal"/>
      <w:lvlText w:val="%1."/>
      <w:lvlJc w:val="left"/>
      <w:pPr>
        <w:ind w:left="493" w:hanging="360"/>
      </w:pPr>
      <w:rPr>
        <w:rFonts w:hint="default"/>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6"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9" w15:restartNumberingAfterBreak="0">
    <w:nsid w:val="72A339C6"/>
    <w:multiLevelType w:val="hybridMultilevel"/>
    <w:tmpl w:val="38E038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2BD1775"/>
    <w:multiLevelType w:val="hybridMultilevel"/>
    <w:tmpl w:val="493E3F7A"/>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2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34578C0"/>
    <w:multiLevelType w:val="hybridMultilevel"/>
    <w:tmpl w:val="82B027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5"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784A0F1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A1411C9"/>
    <w:multiLevelType w:val="hybridMultilevel"/>
    <w:tmpl w:val="037AABC8"/>
    <w:lvl w:ilvl="0" w:tplc="04150017">
      <w:start w:val="1"/>
      <w:numFmt w:val="lowerLetter"/>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3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5" w15:restartNumberingAfterBreak="0">
    <w:nsid w:val="7F651AF9"/>
    <w:multiLevelType w:val="hybridMultilevel"/>
    <w:tmpl w:val="0862F106"/>
    <w:lvl w:ilvl="0" w:tplc="04150017">
      <w:start w:val="1"/>
      <w:numFmt w:val="lowerLetter"/>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92"/>
    <w:lvlOverride w:ilvl="0">
      <w:lvl w:ilvl="0">
        <w:start w:val="1"/>
        <w:numFmt w:val="lowerLetter"/>
        <w:lvlText w:val="%1)"/>
        <w:lvlJc w:val="left"/>
        <w:pPr>
          <w:ind w:left="1069" w:hanging="360"/>
        </w:pPr>
        <w:rPr>
          <w:rFonts w:cs="Times New Roman" w:hint="default"/>
          <w:b w:val="0"/>
          <w:bCs w:val="0"/>
          <w:i w:val="0"/>
        </w:rPr>
      </w:lvl>
    </w:lvlOverride>
  </w:num>
  <w:num w:numId="2">
    <w:abstractNumId w:val="89"/>
  </w:num>
  <w:num w:numId="3">
    <w:abstractNumId w:val="101"/>
  </w:num>
  <w:num w:numId="4">
    <w:abstractNumId w:val="61"/>
  </w:num>
  <w:num w:numId="5">
    <w:abstractNumId w:val="76"/>
  </w:num>
  <w:num w:numId="6">
    <w:abstractNumId w:val="95"/>
  </w:num>
  <w:num w:numId="7">
    <w:abstractNumId w:val="96"/>
  </w:num>
  <w:num w:numId="8">
    <w:abstractNumId w:val="29"/>
  </w:num>
  <w:num w:numId="9">
    <w:abstractNumId w:val="115"/>
  </w:num>
  <w:num w:numId="10">
    <w:abstractNumId w:val="100"/>
  </w:num>
  <w:num w:numId="11">
    <w:abstractNumId w:val="124"/>
  </w:num>
  <w:num w:numId="12">
    <w:abstractNumId w:val="21"/>
  </w:num>
  <w:num w:numId="13">
    <w:abstractNumId w:val="0"/>
  </w:num>
  <w:num w:numId="14">
    <w:abstractNumId w:val="89"/>
  </w:num>
  <w:num w:numId="15">
    <w:abstractNumId w:val="89"/>
  </w:num>
  <w:num w:numId="16">
    <w:abstractNumId w:val="118"/>
  </w:num>
  <w:num w:numId="17">
    <w:abstractNumId w:val="89"/>
  </w:num>
  <w:num w:numId="18">
    <w:abstractNumId w:val="94"/>
  </w:num>
  <w:num w:numId="19">
    <w:abstractNumId w:val="81"/>
  </w:num>
  <w:num w:numId="20">
    <w:abstractNumId w:val="132"/>
  </w:num>
  <w:num w:numId="21">
    <w:abstractNumId w:val="23"/>
  </w:num>
  <w:num w:numId="22">
    <w:abstractNumId w:val="74"/>
  </w:num>
  <w:num w:numId="23">
    <w:abstractNumId w:val="60"/>
  </w:num>
  <w:num w:numId="24">
    <w:abstractNumId w:val="103"/>
  </w:num>
  <w:num w:numId="25">
    <w:abstractNumId w:val="27"/>
  </w:num>
  <w:num w:numId="26">
    <w:abstractNumId w:val="45"/>
  </w:num>
  <w:num w:numId="27">
    <w:abstractNumId w:val="8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5"/>
  </w:num>
  <w:num w:numId="32">
    <w:abstractNumId w:val="128"/>
  </w:num>
  <w:num w:numId="33">
    <w:abstractNumId w:val="117"/>
  </w:num>
  <w:num w:numId="34">
    <w:abstractNumId w:val="54"/>
  </w:num>
  <w:num w:numId="35">
    <w:abstractNumId w:val="8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8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84"/>
  </w:num>
  <w:num w:numId="39">
    <w:abstractNumId w:val="56"/>
  </w:num>
  <w:num w:numId="40">
    <w:abstractNumId w:val="49"/>
  </w:num>
  <w:num w:numId="41">
    <w:abstractNumId w:val="85"/>
  </w:num>
  <w:num w:numId="42">
    <w:abstractNumId w:val="79"/>
  </w:num>
  <w:num w:numId="43">
    <w:abstractNumId w:val="22"/>
  </w:num>
  <w:num w:numId="44">
    <w:abstractNumId w:val="131"/>
  </w:num>
  <w:num w:numId="45">
    <w:abstractNumId w:val="70"/>
  </w:num>
  <w:num w:numId="46">
    <w:abstractNumId w:val="80"/>
  </w:num>
  <w:num w:numId="47">
    <w:abstractNumId w:val="92"/>
  </w:num>
  <w:num w:numId="48">
    <w:abstractNumId w:val="8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9">
    <w:abstractNumId w:val="123"/>
  </w:num>
  <w:num w:numId="50">
    <w:abstractNumId w:val="98"/>
  </w:num>
  <w:num w:numId="51">
    <w:abstractNumId w:val="126"/>
  </w:num>
  <w:num w:numId="52">
    <w:abstractNumId w:val="58"/>
  </w:num>
  <w:num w:numId="53">
    <w:abstractNumId w:val="77"/>
  </w:num>
  <w:num w:numId="54">
    <w:abstractNumId w:val="40"/>
  </w:num>
  <w:num w:numId="55">
    <w:abstractNumId w:val="75"/>
  </w:num>
  <w:num w:numId="56">
    <w:abstractNumId w:val="113"/>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38"/>
  </w:num>
  <w:num w:numId="61">
    <w:abstractNumId w:val="133"/>
  </w:num>
  <w:num w:numId="62">
    <w:abstractNumId w:val="114"/>
  </w:num>
  <w:num w:numId="63">
    <w:abstractNumId w:val="68"/>
  </w:num>
  <w:num w:numId="64">
    <w:abstractNumId w:val="90"/>
  </w:num>
  <w:num w:numId="65">
    <w:abstractNumId w:val="36"/>
  </w:num>
  <w:num w:numId="66">
    <w:abstractNumId w:val="44"/>
  </w:num>
  <w:num w:numId="67">
    <w:abstractNumId w:val="109"/>
  </w:num>
  <w:num w:numId="68">
    <w:abstractNumId w:val="111"/>
  </w:num>
  <w:num w:numId="69">
    <w:abstractNumId w:val="107"/>
  </w:num>
  <w:num w:numId="70">
    <w:abstractNumId w:val="26"/>
  </w:num>
  <w:num w:numId="71">
    <w:abstractNumId w:val="41"/>
  </w:num>
  <w:num w:numId="72">
    <w:abstractNumId w:val="108"/>
  </w:num>
  <w:num w:numId="73">
    <w:abstractNumId w:val="2"/>
  </w:num>
  <w:num w:numId="74">
    <w:abstractNumId w:val="1"/>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num>
  <w:num w:numId="77">
    <w:abstractNumId w:val="24"/>
  </w:num>
  <w:num w:numId="78">
    <w:abstractNumId w:val="30"/>
  </w:num>
  <w:num w:numId="79">
    <w:abstractNumId w:val="99"/>
  </w:num>
  <w:num w:numId="80">
    <w:abstractNumId w:val="55"/>
  </w:num>
  <w:num w:numId="81">
    <w:abstractNumId w:val="110"/>
  </w:num>
  <w:num w:numId="82">
    <w:abstractNumId w:val="57"/>
  </w:num>
  <w:num w:numId="83">
    <w:abstractNumId w:val="31"/>
  </w:num>
  <w:num w:numId="84">
    <w:abstractNumId w:val="35"/>
  </w:num>
  <w:num w:numId="85">
    <w:abstractNumId w:val="53"/>
  </w:num>
  <w:num w:numId="86">
    <w:abstractNumId w:val="62"/>
  </w:num>
  <w:num w:numId="87">
    <w:abstractNumId w:val="43"/>
  </w:num>
  <w:num w:numId="88">
    <w:abstractNumId w:val="67"/>
  </w:num>
  <w:num w:numId="89">
    <w:abstractNumId w:val="127"/>
  </w:num>
  <w:num w:numId="90">
    <w:abstractNumId w:val="25"/>
  </w:num>
  <w:num w:numId="91">
    <w:abstractNumId w:val="112"/>
  </w:num>
  <w:num w:numId="92">
    <w:abstractNumId w:val="122"/>
  </w:num>
  <w:num w:numId="93">
    <w:abstractNumId w:val="104"/>
  </w:num>
  <w:num w:numId="94">
    <w:abstractNumId w:val="39"/>
  </w:num>
  <w:num w:numId="95">
    <w:abstractNumId w:val="37"/>
  </w:num>
  <w:num w:numId="96">
    <w:abstractNumId w:val="106"/>
  </w:num>
  <w:num w:numId="97">
    <w:abstractNumId w:val="63"/>
  </w:num>
  <w:num w:numId="98">
    <w:abstractNumId w:val="34"/>
  </w:num>
  <w:num w:numId="99">
    <w:abstractNumId w:val="134"/>
  </w:num>
  <w:num w:numId="100">
    <w:abstractNumId w:val="65"/>
  </w:num>
  <w:num w:numId="101">
    <w:abstractNumId w:val="87"/>
  </w:num>
  <w:num w:numId="102">
    <w:abstractNumId w:val="86"/>
  </w:num>
  <w:num w:numId="1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9"/>
  </w:num>
  <w:num w:numId="118">
    <w:abstractNumId w:val="120"/>
  </w:num>
  <w:num w:numId="119">
    <w:abstractNumId w:val="32"/>
  </w:num>
  <w:num w:numId="120">
    <w:abstractNumId w:val="130"/>
  </w:num>
  <w:num w:numId="121">
    <w:abstractNumId w:val="102"/>
  </w:num>
  <w:num w:numId="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5"/>
  </w:num>
  <w:num w:numId="124">
    <w:abstractNumId w:val="47"/>
  </w:num>
  <w:num w:numId="1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829"/>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2F8"/>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062"/>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FA5"/>
    <w:rsid w:val="000A5595"/>
    <w:rsid w:val="000A59C5"/>
    <w:rsid w:val="000A5F8D"/>
    <w:rsid w:val="000A6822"/>
    <w:rsid w:val="000A6EFF"/>
    <w:rsid w:val="000A6F79"/>
    <w:rsid w:val="000A72E0"/>
    <w:rsid w:val="000B063C"/>
    <w:rsid w:val="000B188A"/>
    <w:rsid w:val="000B1B01"/>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1D5"/>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0F7F6F"/>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9C8"/>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7D3"/>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2EB"/>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CD"/>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4509"/>
    <w:rsid w:val="00265056"/>
    <w:rsid w:val="002655E3"/>
    <w:rsid w:val="00265745"/>
    <w:rsid w:val="00266057"/>
    <w:rsid w:val="00266741"/>
    <w:rsid w:val="002668A9"/>
    <w:rsid w:val="00266FEA"/>
    <w:rsid w:val="00267172"/>
    <w:rsid w:val="00267F02"/>
    <w:rsid w:val="00270300"/>
    <w:rsid w:val="00270B5D"/>
    <w:rsid w:val="002711A3"/>
    <w:rsid w:val="002713FD"/>
    <w:rsid w:val="00271B6A"/>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E3"/>
    <w:rsid w:val="002804F0"/>
    <w:rsid w:val="00280850"/>
    <w:rsid w:val="00281580"/>
    <w:rsid w:val="00282CB4"/>
    <w:rsid w:val="00283111"/>
    <w:rsid w:val="00283E81"/>
    <w:rsid w:val="002842F2"/>
    <w:rsid w:val="00284F6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972"/>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3B"/>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08A"/>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0C1"/>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2E70"/>
    <w:rsid w:val="005138AB"/>
    <w:rsid w:val="005144DD"/>
    <w:rsid w:val="00514728"/>
    <w:rsid w:val="00514CF1"/>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E9B"/>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2EF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B7898"/>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6DCF"/>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565"/>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6A8"/>
    <w:rsid w:val="00706BCC"/>
    <w:rsid w:val="00706DC0"/>
    <w:rsid w:val="00707313"/>
    <w:rsid w:val="007075E3"/>
    <w:rsid w:val="00707BB6"/>
    <w:rsid w:val="00711379"/>
    <w:rsid w:val="00712608"/>
    <w:rsid w:val="00713174"/>
    <w:rsid w:val="007154DE"/>
    <w:rsid w:val="007159DC"/>
    <w:rsid w:val="00715A14"/>
    <w:rsid w:val="00715D1A"/>
    <w:rsid w:val="0071655E"/>
    <w:rsid w:val="0071785B"/>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A7E66"/>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5497"/>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71C"/>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DC0"/>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13D"/>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08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16FC"/>
    <w:rsid w:val="009920BD"/>
    <w:rsid w:val="009921E4"/>
    <w:rsid w:val="00992558"/>
    <w:rsid w:val="009940D4"/>
    <w:rsid w:val="0099410E"/>
    <w:rsid w:val="00994B43"/>
    <w:rsid w:val="00997FDD"/>
    <w:rsid w:val="009A0095"/>
    <w:rsid w:val="009A0393"/>
    <w:rsid w:val="009A0A43"/>
    <w:rsid w:val="009A0B5D"/>
    <w:rsid w:val="009A0D30"/>
    <w:rsid w:val="009A1479"/>
    <w:rsid w:val="009A1845"/>
    <w:rsid w:val="009A2D7C"/>
    <w:rsid w:val="009A380F"/>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0FE5"/>
    <w:rsid w:val="009E1540"/>
    <w:rsid w:val="009E1B83"/>
    <w:rsid w:val="009E21C9"/>
    <w:rsid w:val="009E4DBD"/>
    <w:rsid w:val="009E58B0"/>
    <w:rsid w:val="009E6CDB"/>
    <w:rsid w:val="009E7971"/>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0B"/>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8F8"/>
    <w:rsid w:val="00A94BB0"/>
    <w:rsid w:val="00A95185"/>
    <w:rsid w:val="00A95580"/>
    <w:rsid w:val="00A9563E"/>
    <w:rsid w:val="00A95EB2"/>
    <w:rsid w:val="00A96C3F"/>
    <w:rsid w:val="00A975D3"/>
    <w:rsid w:val="00AA0E68"/>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25C7"/>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7D0"/>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9AD"/>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816"/>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4F8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72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378"/>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014D"/>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3F6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17960"/>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137"/>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EA0"/>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33B"/>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391"/>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208"/>
    <w:rsid w:val="00F83F4E"/>
    <w:rsid w:val="00F841F9"/>
    <w:rsid w:val="00F84335"/>
    <w:rsid w:val="00F84382"/>
    <w:rsid w:val="00F84835"/>
    <w:rsid w:val="00F84B84"/>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4E7B"/>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158"/>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71A"/>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5E2C"/>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4F8B"/>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1"/>
      </w:numPr>
    </w:pPr>
  </w:style>
  <w:style w:type="paragraph" w:customStyle="1" w:styleId="paragraf">
    <w:name w:val="paragraf"/>
    <w:basedOn w:val="Akapitzlist"/>
    <w:link w:val="paragrafZnak"/>
    <w:qFormat/>
    <w:rsid w:val="00BF0EBB"/>
    <w:pPr>
      <w:numPr>
        <w:numId w:val="42"/>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3"/>
      </w:numPr>
    </w:pPr>
  </w:style>
  <w:style w:type="numbering" w:customStyle="1" w:styleId="WWNum24">
    <w:name w:val="WWNum24"/>
    <w:basedOn w:val="Bezlisty"/>
    <w:rsid w:val="00BF0EBB"/>
    <w:pPr>
      <w:numPr>
        <w:numId w:val="44"/>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5"/>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9"/>
      </w:numPr>
    </w:pPr>
  </w:style>
  <w:style w:type="numbering" w:customStyle="1" w:styleId="Tyturozdziau">
    <w:name w:val="Tytuł rozdziału"/>
    <w:basedOn w:val="Bezlisty"/>
    <w:uiPriority w:val="99"/>
    <w:rsid w:val="008061FF"/>
    <w:pPr>
      <w:numPr>
        <w:numId w:val="7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7"/>
      </w:numPr>
    </w:pPr>
  </w:style>
  <w:style w:type="numbering" w:customStyle="1" w:styleId="Tyturozdziau1">
    <w:name w:val="Tytuł rozdziału1"/>
    <w:basedOn w:val="Bezlisty"/>
    <w:uiPriority w:val="99"/>
    <w:rsid w:val="008061FF"/>
    <w:pPr>
      <w:numPr>
        <w:numId w:val="6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1"/>
      </w:numPr>
    </w:pPr>
  </w:style>
  <w:style w:type="numbering" w:customStyle="1" w:styleId="Tyturozdziau3">
    <w:name w:val="Tytuł rozdziału3"/>
    <w:basedOn w:val="Bezlisty"/>
    <w:uiPriority w:val="99"/>
    <w:rsid w:val="008061FF"/>
    <w:pPr>
      <w:numPr>
        <w:numId w:val="6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5"/>
      </w:numPr>
    </w:pPr>
  </w:style>
  <w:style w:type="numbering" w:customStyle="1" w:styleId="Tyturozdziau4">
    <w:name w:val="Tytuł rozdziału4"/>
    <w:basedOn w:val="Bezlisty"/>
    <w:uiPriority w:val="99"/>
    <w:rsid w:val="008061FF"/>
    <w:pPr>
      <w:numPr>
        <w:numId w:val="6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3"/>
      </w:numPr>
    </w:pPr>
  </w:style>
  <w:style w:type="numbering" w:customStyle="1" w:styleId="Tyturozdziau11">
    <w:name w:val="Tytuł rozdziału11"/>
    <w:basedOn w:val="Bezlisty"/>
    <w:uiPriority w:val="99"/>
    <w:rsid w:val="008061FF"/>
    <w:pPr>
      <w:numPr>
        <w:numId w:val="6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7"/>
      </w:numPr>
    </w:pPr>
  </w:style>
  <w:style w:type="numbering" w:customStyle="1" w:styleId="Zaimportowanystyl2">
    <w:name w:val="Zaimportowany styl 2"/>
    <w:rsid w:val="008061FF"/>
    <w:pPr>
      <w:numPr>
        <w:numId w:val="78"/>
      </w:numPr>
    </w:pPr>
  </w:style>
  <w:style w:type="numbering" w:customStyle="1" w:styleId="Zaimportowanystyl3">
    <w:name w:val="Zaimportowany styl 3"/>
    <w:rsid w:val="008061FF"/>
    <w:pPr>
      <w:numPr>
        <w:numId w:val="79"/>
      </w:numPr>
    </w:pPr>
  </w:style>
  <w:style w:type="numbering" w:customStyle="1" w:styleId="Zaimportowanystyl4">
    <w:name w:val="Zaimportowany styl 4"/>
    <w:rsid w:val="008061FF"/>
    <w:pPr>
      <w:numPr>
        <w:numId w:val="80"/>
      </w:numPr>
    </w:pPr>
  </w:style>
  <w:style w:type="numbering" w:customStyle="1" w:styleId="Zaimportowanystyl5">
    <w:name w:val="Zaimportowany styl 5"/>
    <w:rsid w:val="008061FF"/>
    <w:pPr>
      <w:numPr>
        <w:numId w:val="81"/>
      </w:numPr>
    </w:pPr>
  </w:style>
  <w:style w:type="numbering" w:customStyle="1" w:styleId="Zaimportowanystyl6">
    <w:name w:val="Zaimportowany styl 6"/>
    <w:rsid w:val="008061FF"/>
    <w:pPr>
      <w:numPr>
        <w:numId w:val="82"/>
      </w:numPr>
    </w:pPr>
  </w:style>
  <w:style w:type="numbering" w:customStyle="1" w:styleId="Zaimportowanystyl7">
    <w:name w:val="Zaimportowany styl 7"/>
    <w:rsid w:val="008061FF"/>
    <w:pPr>
      <w:numPr>
        <w:numId w:val="83"/>
      </w:numPr>
    </w:pPr>
  </w:style>
  <w:style w:type="numbering" w:customStyle="1" w:styleId="Zaimportowanystyl8">
    <w:name w:val="Zaimportowany styl 8"/>
    <w:rsid w:val="008061FF"/>
    <w:pPr>
      <w:numPr>
        <w:numId w:val="84"/>
      </w:numPr>
    </w:pPr>
  </w:style>
  <w:style w:type="character" w:customStyle="1" w:styleId="BrakA">
    <w:name w:val="Brak A"/>
    <w:rsid w:val="008061FF"/>
  </w:style>
  <w:style w:type="numbering" w:customStyle="1" w:styleId="Zaimportowanystyl36">
    <w:name w:val="Zaimportowany styl 36"/>
    <w:rsid w:val="008061FF"/>
    <w:pPr>
      <w:numPr>
        <w:numId w:val="85"/>
      </w:numPr>
    </w:pPr>
  </w:style>
  <w:style w:type="numbering" w:customStyle="1" w:styleId="Zaimportowanystyl11">
    <w:name w:val="Zaimportowany styl 11"/>
    <w:rsid w:val="008061FF"/>
    <w:pPr>
      <w:numPr>
        <w:numId w:val="8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C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se.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se.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876959C1-7AE0-4A1E-A767-50E0CA87E7FD}">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s>
</ds:datastoreItem>
</file>

<file path=customXml/itemProps5.xml><?xml version="1.0" encoding="utf-8"?>
<ds:datastoreItem xmlns:ds="http://schemas.openxmlformats.org/officeDocument/2006/customXml" ds:itemID="{799A4BD6-9B91-4B74-9D28-11B16688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2729</Words>
  <Characters>16374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Olejnik Karol</cp:lastModifiedBy>
  <cp:revision>2</cp:revision>
  <cp:lastPrinted>2023-03-08T07:23:00Z</cp:lastPrinted>
  <dcterms:created xsi:type="dcterms:W3CDTF">2023-03-08T07:26:00Z</dcterms:created>
  <dcterms:modified xsi:type="dcterms:W3CDTF">2023-03-08T07:26:00Z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